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4FD3D8" w14:textId="77777777" w:rsidR="004768F5" w:rsidRPr="00B42255" w:rsidRDefault="004768F5" w:rsidP="003F1C95">
      <w:pPr>
        <w:jc w:val="center"/>
        <w:rPr>
          <w:b/>
          <w:sz w:val="28"/>
          <w:szCs w:val="28"/>
        </w:rPr>
      </w:pPr>
      <w:r w:rsidRPr="00B42255">
        <w:rPr>
          <w:b/>
          <w:sz w:val="28"/>
          <w:szCs w:val="28"/>
        </w:rPr>
        <w:t>ИЗВЕЩЕНИЕ</w:t>
      </w:r>
    </w:p>
    <w:p w14:paraId="567EC083" w14:textId="77777777" w:rsidR="003F1C95" w:rsidRPr="00B42255" w:rsidRDefault="00C34546" w:rsidP="003F1C95">
      <w:pPr>
        <w:jc w:val="center"/>
        <w:rPr>
          <w:b/>
          <w:smallCaps/>
          <w:color w:val="000000"/>
          <w:sz w:val="28"/>
          <w:szCs w:val="28"/>
        </w:rPr>
      </w:pPr>
      <w:r w:rsidRPr="00B42255">
        <w:rPr>
          <w:b/>
          <w:sz w:val="28"/>
          <w:szCs w:val="28"/>
        </w:rPr>
        <w:t>«</w:t>
      </w:r>
      <w:r w:rsidR="004768F5" w:rsidRPr="00B42255">
        <w:rPr>
          <w:b/>
          <w:smallCaps/>
          <w:color w:val="000000"/>
          <w:sz w:val="28"/>
          <w:szCs w:val="28"/>
        </w:rPr>
        <w:t>о проведении электронного аукциона на право заключения</w:t>
      </w:r>
    </w:p>
    <w:p w14:paraId="57AC4086" w14:textId="77777777" w:rsidR="004768F5" w:rsidRPr="00B42255" w:rsidRDefault="004768F5" w:rsidP="003F1C95">
      <w:pPr>
        <w:jc w:val="center"/>
        <w:rPr>
          <w:b/>
          <w:smallCaps/>
          <w:sz w:val="28"/>
          <w:szCs w:val="28"/>
        </w:rPr>
      </w:pPr>
      <w:r w:rsidRPr="00B42255">
        <w:rPr>
          <w:b/>
          <w:smallCaps/>
          <w:color w:val="000000"/>
          <w:sz w:val="28"/>
          <w:szCs w:val="28"/>
        </w:rPr>
        <w:t>договора аренды</w:t>
      </w:r>
      <w:r w:rsidR="003F1C95" w:rsidRPr="00B42255">
        <w:rPr>
          <w:b/>
          <w:smallCaps/>
          <w:color w:val="000000"/>
          <w:sz w:val="28"/>
          <w:szCs w:val="28"/>
        </w:rPr>
        <w:t>»</w:t>
      </w:r>
    </w:p>
    <w:p w14:paraId="063433D8" w14:textId="77777777" w:rsidR="003F1C95" w:rsidRPr="00B42255" w:rsidRDefault="004768F5" w:rsidP="004768F5">
      <w:pPr>
        <w:jc w:val="both"/>
        <w:rPr>
          <w:b/>
          <w:color w:val="000000"/>
          <w:sz w:val="28"/>
          <w:szCs w:val="28"/>
        </w:rPr>
      </w:pPr>
      <w:r w:rsidRPr="00B42255">
        <w:rPr>
          <w:b/>
          <w:color w:val="000000"/>
          <w:sz w:val="28"/>
          <w:szCs w:val="28"/>
        </w:rPr>
        <w:tab/>
      </w:r>
    </w:p>
    <w:p w14:paraId="1BB58CCF" w14:textId="77777777" w:rsidR="0090349B" w:rsidRPr="00B42255" w:rsidRDefault="00B42255" w:rsidP="009034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 xml:space="preserve">Извещение о проведении настоящего аукциона в электронной форме (электронного аукциона) (далее - Извещение) размещается на официальном сайте Российской Федерации для размещения информации о проведении торгов </w:t>
      </w:r>
      <w:hyperlink r:id="rId8" w:history="1">
        <w:r w:rsidR="0090349B" w:rsidRPr="00B42255">
          <w:rPr>
            <w:rStyle w:val="a6"/>
            <w:rFonts w:eastAsiaTheme="majorEastAsia"/>
            <w:color w:val="000000" w:themeColor="text1"/>
            <w:sz w:val="28"/>
            <w:szCs w:val="28"/>
            <w:lang w:val="en-US"/>
          </w:rPr>
          <w:t>http</w:t>
        </w:r>
        <w:r w:rsidR="0090349B" w:rsidRPr="00B42255">
          <w:rPr>
            <w:rStyle w:val="a6"/>
            <w:rFonts w:eastAsiaTheme="majorEastAsia"/>
            <w:color w:val="000000" w:themeColor="text1"/>
            <w:sz w:val="28"/>
            <w:szCs w:val="28"/>
          </w:rPr>
          <w:t>://</w:t>
        </w:r>
        <w:r w:rsidR="0090349B" w:rsidRPr="00B42255">
          <w:rPr>
            <w:rStyle w:val="a6"/>
            <w:rFonts w:eastAsiaTheme="majorEastAsia"/>
            <w:color w:val="000000" w:themeColor="text1"/>
            <w:sz w:val="28"/>
            <w:szCs w:val="28"/>
            <w:lang w:val="en-US"/>
          </w:rPr>
          <w:t>torgi</w:t>
        </w:r>
        <w:r w:rsidR="0090349B" w:rsidRPr="00B42255">
          <w:rPr>
            <w:rStyle w:val="a6"/>
            <w:rFonts w:eastAsiaTheme="majorEastAsia"/>
            <w:color w:val="000000" w:themeColor="text1"/>
            <w:sz w:val="28"/>
            <w:szCs w:val="28"/>
          </w:rPr>
          <w:t>.</w:t>
        </w:r>
        <w:r w:rsidR="0090349B" w:rsidRPr="00B42255">
          <w:rPr>
            <w:rStyle w:val="a6"/>
            <w:rFonts w:eastAsiaTheme="majorEastAsia"/>
            <w:color w:val="000000" w:themeColor="text1"/>
            <w:sz w:val="28"/>
            <w:szCs w:val="28"/>
            <w:lang w:val="en-US"/>
          </w:rPr>
          <w:t>gov</w:t>
        </w:r>
        <w:r w:rsidR="0090349B" w:rsidRPr="00B42255">
          <w:rPr>
            <w:rStyle w:val="a6"/>
            <w:rFonts w:eastAsiaTheme="majorEastAsia"/>
            <w:color w:val="000000" w:themeColor="text1"/>
            <w:sz w:val="28"/>
            <w:szCs w:val="28"/>
          </w:rPr>
          <w:t>.</w:t>
        </w:r>
        <w:r w:rsidR="0090349B" w:rsidRPr="00B42255">
          <w:rPr>
            <w:rStyle w:val="a6"/>
            <w:rFonts w:eastAsiaTheme="majorEastAsia"/>
            <w:color w:val="000000" w:themeColor="text1"/>
            <w:sz w:val="28"/>
            <w:szCs w:val="28"/>
            <w:lang w:val="en-US"/>
          </w:rPr>
          <w:t>ru</w:t>
        </w:r>
      </w:hyperlink>
      <w:r w:rsidR="0090349B" w:rsidRPr="00B42255">
        <w:rPr>
          <w:color w:val="000000" w:themeColor="text1"/>
          <w:sz w:val="28"/>
          <w:szCs w:val="28"/>
        </w:rPr>
        <w:t xml:space="preserve"> </w:t>
      </w:r>
      <w:r w:rsidR="0090349B" w:rsidRPr="00B42255">
        <w:rPr>
          <w:color w:val="000000"/>
          <w:sz w:val="28"/>
          <w:szCs w:val="28"/>
        </w:rPr>
        <w:t xml:space="preserve">(далее – официальный сайт), </w:t>
      </w:r>
      <w:r w:rsidR="0090349B" w:rsidRPr="00B42255">
        <w:rPr>
          <w:sz w:val="28"/>
          <w:szCs w:val="28"/>
        </w:rPr>
        <w:t>на электронной площадке «РТС-тендер» (</w:t>
      </w:r>
      <w:hyperlink r:id="rId9" w:history="1">
        <w:r w:rsidR="00DD7D42" w:rsidRPr="00DD7D42">
          <w:rPr>
            <w:rStyle w:val="a6"/>
            <w:rFonts w:eastAsiaTheme="majorEastAsia"/>
            <w:color w:val="000000" w:themeColor="text1"/>
            <w:sz w:val="28"/>
            <w:szCs w:val="28"/>
          </w:rPr>
          <w:t>http://.rts-tender.ru</w:t>
        </w:r>
      </w:hyperlink>
      <w:r w:rsidR="0090349B" w:rsidRPr="00DD7D42">
        <w:rPr>
          <w:color w:val="000000" w:themeColor="text1"/>
          <w:sz w:val="28"/>
          <w:szCs w:val="28"/>
        </w:rPr>
        <w:t>)</w:t>
      </w:r>
      <w:r w:rsidR="00863C1B">
        <w:rPr>
          <w:color w:val="000000" w:themeColor="text1"/>
          <w:sz w:val="28"/>
          <w:szCs w:val="28"/>
        </w:rPr>
        <w:t>.</w:t>
      </w:r>
    </w:p>
    <w:p w14:paraId="1EE7A28A" w14:textId="77777777" w:rsidR="0090349B" w:rsidRPr="00B42255" w:rsidRDefault="00B42255" w:rsidP="0090349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0349B" w:rsidRPr="00B42255">
        <w:rPr>
          <w:b/>
          <w:color w:val="000000"/>
          <w:sz w:val="28"/>
          <w:szCs w:val="28"/>
        </w:rPr>
        <w:t>Адрес электронной площадки, на которой п</w:t>
      </w:r>
      <w:r w:rsidR="00D42038" w:rsidRPr="00B42255">
        <w:rPr>
          <w:b/>
          <w:color w:val="000000"/>
          <w:sz w:val="28"/>
          <w:szCs w:val="28"/>
        </w:rPr>
        <w:t xml:space="preserve">роводится электронный аукцион: </w:t>
      </w:r>
      <w:r w:rsidR="0090349B" w:rsidRPr="00B42255">
        <w:rPr>
          <w:color w:val="000000"/>
          <w:sz w:val="28"/>
          <w:szCs w:val="28"/>
        </w:rPr>
        <w:t>Общество с ограниченной ответственностью «РТС-тендер» (http://rts-tender.ru) (далее – Оператор электронной площадки), адрес местонахождения: 121151, г. Москва, набережная Тараса Шевченко, д. 23А, этаж 25, помещение № 1, тел. +7 (499) 653-77-00, e-mail: iInfo@rts-tender.ru</w:t>
      </w:r>
      <w:r w:rsidR="00863C1B">
        <w:rPr>
          <w:color w:val="000000"/>
          <w:sz w:val="28"/>
          <w:szCs w:val="28"/>
        </w:rPr>
        <w:t>.</w:t>
      </w:r>
    </w:p>
    <w:p w14:paraId="37534A98" w14:textId="445D853D" w:rsidR="0090349B" w:rsidRPr="00B42255" w:rsidRDefault="00B42255" w:rsidP="00B42255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0349B" w:rsidRPr="00B42255">
        <w:rPr>
          <w:b/>
          <w:color w:val="000000"/>
          <w:sz w:val="28"/>
          <w:szCs w:val="28"/>
        </w:rPr>
        <w:t xml:space="preserve">Наименование органа местного самоуправления, принявшего решение о проведении электронного аукциона: </w:t>
      </w:r>
      <w:r w:rsidR="009360A1" w:rsidRPr="00B42255">
        <w:rPr>
          <w:color w:val="000000"/>
          <w:sz w:val="28"/>
          <w:szCs w:val="28"/>
        </w:rPr>
        <w:t>Администраци</w:t>
      </w:r>
      <w:r w:rsidR="00CD231C">
        <w:rPr>
          <w:color w:val="000000"/>
          <w:sz w:val="28"/>
          <w:szCs w:val="28"/>
        </w:rPr>
        <w:t>я Белокалитвинского городского поселения</w:t>
      </w:r>
      <w:r w:rsidR="009360A1" w:rsidRPr="00B42255">
        <w:rPr>
          <w:color w:val="000000"/>
          <w:sz w:val="28"/>
          <w:szCs w:val="28"/>
        </w:rPr>
        <w:t>.</w:t>
      </w:r>
    </w:p>
    <w:p w14:paraId="1161877B" w14:textId="1CD2FF3B" w:rsidR="0090349B" w:rsidRPr="00B42255" w:rsidRDefault="00B42255" w:rsidP="0090349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0349B" w:rsidRPr="00B42255">
        <w:rPr>
          <w:b/>
          <w:color w:val="000000"/>
          <w:sz w:val="28"/>
          <w:szCs w:val="28"/>
        </w:rPr>
        <w:t xml:space="preserve">Реквизиты решения о проведении электронного аукциона: </w:t>
      </w:r>
      <w:r w:rsidR="00CD231C" w:rsidRPr="00CD231C">
        <w:rPr>
          <w:bCs/>
          <w:color w:val="000000"/>
          <w:sz w:val="28"/>
          <w:szCs w:val="28"/>
        </w:rPr>
        <w:t>Постановление</w:t>
      </w:r>
      <w:r w:rsidR="00CD231C">
        <w:rPr>
          <w:b/>
          <w:color w:val="000000"/>
          <w:sz w:val="28"/>
          <w:szCs w:val="28"/>
        </w:rPr>
        <w:t xml:space="preserve"> </w:t>
      </w:r>
      <w:r w:rsidR="009360A1" w:rsidRPr="00B42255">
        <w:rPr>
          <w:color w:val="000000"/>
          <w:sz w:val="28"/>
          <w:szCs w:val="28"/>
        </w:rPr>
        <w:t xml:space="preserve">Администрации Белокалитвинского </w:t>
      </w:r>
      <w:r w:rsidR="00CD231C">
        <w:rPr>
          <w:color w:val="000000"/>
          <w:sz w:val="28"/>
          <w:szCs w:val="28"/>
        </w:rPr>
        <w:t>городского поселения</w:t>
      </w:r>
      <w:r w:rsidR="009360A1" w:rsidRPr="00B42255">
        <w:rPr>
          <w:color w:val="000000"/>
          <w:sz w:val="28"/>
          <w:szCs w:val="28"/>
        </w:rPr>
        <w:t xml:space="preserve"> </w:t>
      </w:r>
      <w:r w:rsidR="009360A1" w:rsidRPr="0064675F">
        <w:rPr>
          <w:color w:val="000000"/>
          <w:sz w:val="28"/>
          <w:szCs w:val="28"/>
        </w:rPr>
        <w:t xml:space="preserve">от </w:t>
      </w:r>
      <w:r w:rsidR="0064675F" w:rsidRPr="0064675F">
        <w:rPr>
          <w:color w:val="000000"/>
          <w:sz w:val="28"/>
          <w:szCs w:val="28"/>
        </w:rPr>
        <w:t>21</w:t>
      </w:r>
      <w:r w:rsidR="00AA2F9D" w:rsidRPr="0064675F">
        <w:rPr>
          <w:color w:val="000000"/>
          <w:sz w:val="28"/>
          <w:szCs w:val="28"/>
        </w:rPr>
        <w:t>.0</w:t>
      </w:r>
      <w:r w:rsidR="00CD231C" w:rsidRPr="0064675F">
        <w:rPr>
          <w:color w:val="000000"/>
          <w:sz w:val="28"/>
          <w:szCs w:val="28"/>
        </w:rPr>
        <w:t>8</w:t>
      </w:r>
      <w:r w:rsidR="00AA2F9D" w:rsidRPr="0064675F">
        <w:rPr>
          <w:color w:val="000000"/>
          <w:sz w:val="28"/>
          <w:szCs w:val="28"/>
        </w:rPr>
        <w:t>.</w:t>
      </w:r>
      <w:r w:rsidR="009360A1" w:rsidRPr="0064675F">
        <w:rPr>
          <w:color w:val="000000"/>
          <w:sz w:val="28"/>
          <w:szCs w:val="28"/>
        </w:rPr>
        <w:t xml:space="preserve">2024 № </w:t>
      </w:r>
      <w:r w:rsidR="0064675F" w:rsidRPr="0064675F">
        <w:rPr>
          <w:color w:val="000000"/>
          <w:sz w:val="28"/>
          <w:szCs w:val="28"/>
        </w:rPr>
        <w:t>343</w:t>
      </w:r>
      <w:r w:rsidR="00AA2F9D" w:rsidRPr="0064675F">
        <w:rPr>
          <w:color w:val="000000"/>
          <w:sz w:val="28"/>
          <w:szCs w:val="28"/>
        </w:rPr>
        <w:t>.</w:t>
      </w:r>
    </w:p>
    <w:p w14:paraId="6597407D" w14:textId="77777777" w:rsidR="009360A1" w:rsidRPr="00B42255" w:rsidRDefault="000E32DD" w:rsidP="00DD7D42">
      <w:pPr>
        <w:ind w:left="-15" w:right="38" w:hanging="12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B42255">
        <w:rPr>
          <w:b/>
          <w:color w:val="000000"/>
          <w:sz w:val="28"/>
          <w:szCs w:val="28"/>
        </w:rPr>
        <w:tab/>
      </w:r>
      <w:r w:rsidR="00B42255">
        <w:rPr>
          <w:b/>
          <w:color w:val="000000"/>
          <w:sz w:val="28"/>
          <w:szCs w:val="28"/>
        </w:rPr>
        <w:tab/>
      </w:r>
      <w:r w:rsidR="0090349B" w:rsidRPr="00B42255">
        <w:rPr>
          <w:b/>
          <w:color w:val="000000"/>
          <w:sz w:val="28"/>
          <w:szCs w:val="28"/>
        </w:rPr>
        <w:t xml:space="preserve">Организатор электронного аукциона: </w:t>
      </w:r>
    </w:p>
    <w:p w14:paraId="7691EE33" w14:textId="547D7B44" w:rsidR="009360A1" w:rsidRPr="00B42255" w:rsidRDefault="009360A1" w:rsidP="009360A1">
      <w:pPr>
        <w:ind w:left="-15" w:right="38"/>
        <w:jc w:val="both"/>
        <w:rPr>
          <w:sz w:val="28"/>
          <w:szCs w:val="28"/>
        </w:rPr>
      </w:pPr>
      <w:r w:rsidRPr="00B42255">
        <w:rPr>
          <w:sz w:val="28"/>
          <w:szCs w:val="28"/>
          <w:u w:val="single" w:color="000000"/>
        </w:rPr>
        <w:t>Наименование:</w:t>
      </w:r>
      <w:r w:rsidRPr="00B42255">
        <w:rPr>
          <w:sz w:val="28"/>
          <w:szCs w:val="28"/>
        </w:rPr>
        <w:t xml:space="preserve"> </w:t>
      </w:r>
      <w:r w:rsidR="00CD231C">
        <w:rPr>
          <w:sz w:val="28"/>
          <w:szCs w:val="28"/>
        </w:rPr>
        <w:t>Администрация Белокалитвинского городского поселения</w:t>
      </w:r>
      <w:r w:rsidRPr="00B42255">
        <w:rPr>
          <w:sz w:val="28"/>
          <w:szCs w:val="28"/>
        </w:rPr>
        <w:t>.</w:t>
      </w:r>
    </w:p>
    <w:p w14:paraId="576BFEDB" w14:textId="5F943A68" w:rsidR="009360A1" w:rsidRPr="00B42255" w:rsidRDefault="009360A1" w:rsidP="009360A1">
      <w:pPr>
        <w:pStyle w:val="1a"/>
        <w:jc w:val="both"/>
        <w:rPr>
          <w:rFonts w:ascii="Times New Roman" w:hAnsi="Times New Roman" w:cs="Times New Roman"/>
          <w:sz w:val="28"/>
          <w:szCs w:val="28"/>
        </w:rPr>
      </w:pPr>
      <w:r w:rsidRPr="00B42255">
        <w:rPr>
          <w:rFonts w:ascii="Times New Roman" w:hAnsi="Times New Roman" w:cs="Times New Roman"/>
          <w:sz w:val="28"/>
          <w:szCs w:val="28"/>
          <w:u w:val="single"/>
        </w:rPr>
        <w:t>Адрес юридический:</w:t>
      </w:r>
      <w:r w:rsidRPr="00B42255">
        <w:rPr>
          <w:sz w:val="28"/>
          <w:szCs w:val="28"/>
        </w:rPr>
        <w:t xml:space="preserve"> </w:t>
      </w:r>
      <w:r w:rsidRPr="00B42255">
        <w:rPr>
          <w:rFonts w:ascii="Times New Roman" w:hAnsi="Times New Roman" w:cs="Times New Roman"/>
          <w:sz w:val="28"/>
          <w:szCs w:val="28"/>
        </w:rPr>
        <w:t>34704</w:t>
      </w:r>
      <w:r w:rsidR="00CD231C">
        <w:rPr>
          <w:rFonts w:ascii="Times New Roman" w:hAnsi="Times New Roman" w:cs="Times New Roman"/>
          <w:sz w:val="28"/>
          <w:szCs w:val="28"/>
        </w:rPr>
        <w:t>2</w:t>
      </w:r>
      <w:r w:rsidRPr="00B42255">
        <w:rPr>
          <w:rFonts w:ascii="Times New Roman" w:hAnsi="Times New Roman" w:cs="Times New Roman"/>
          <w:sz w:val="28"/>
          <w:szCs w:val="28"/>
        </w:rPr>
        <w:t xml:space="preserve">, Ростовская область, г. Белая Калитва, </w:t>
      </w:r>
      <w:r w:rsidR="00DD7D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42255">
        <w:rPr>
          <w:rFonts w:ascii="Times New Roman" w:hAnsi="Times New Roman" w:cs="Times New Roman"/>
          <w:sz w:val="28"/>
          <w:szCs w:val="28"/>
        </w:rPr>
        <w:t xml:space="preserve">ул. </w:t>
      </w:r>
      <w:r w:rsidR="00CD231C">
        <w:rPr>
          <w:rFonts w:ascii="Times New Roman" w:hAnsi="Times New Roman" w:cs="Times New Roman"/>
          <w:sz w:val="28"/>
          <w:szCs w:val="28"/>
        </w:rPr>
        <w:t>Энгельса, 100</w:t>
      </w:r>
      <w:r w:rsidRPr="00B42255">
        <w:rPr>
          <w:rFonts w:ascii="Times New Roman" w:hAnsi="Times New Roman" w:cs="Times New Roman"/>
          <w:sz w:val="28"/>
          <w:szCs w:val="28"/>
        </w:rPr>
        <w:t>.</w:t>
      </w:r>
    </w:p>
    <w:p w14:paraId="651CF9CA" w14:textId="424A7A65" w:rsidR="009360A1" w:rsidRPr="00B42255" w:rsidRDefault="009360A1" w:rsidP="009360A1">
      <w:pPr>
        <w:pStyle w:val="1a"/>
        <w:jc w:val="both"/>
        <w:rPr>
          <w:rFonts w:ascii="Times New Roman" w:hAnsi="Times New Roman" w:cs="Times New Roman"/>
          <w:sz w:val="28"/>
          <w:szCs w:val="28"/>
        </w:rPr>
      </w:pPr>
      <w:r w:rsidRPr="00B42255">
        <w:rPr>
          <w:rFonts w:ascii="Times New Roman" w:hAnsi="Times New Roman" w:cs="Times New Roman"/>
          <w:sz w:val="28"/>
          <w:szCs w:val="28"/>
          <w:u w:val="single"/>
        </w:rPr>
        <w:t xml:space="preserve">Адрес фактический: </w:t>
      </w:r>
      <w:r w:rsidRPr="00B42255">
        <w:rPr>
          <w:rFonts w:ascii="Times New Roman" w:hAnsi="Times New Roman" w:cs="Times New Roman"/>
          <w:sz w:val="28"/>
          <w:szCs w:val="28"/>
        </w:rPr>
        <w:t>34704</w:t>
      </w:r>
      <w:r w:rsidR="00CD231C">
        <w:rPr>
          <w:rFonts w:ascii="Times New Roman" w:hAnsi="Times New Roman" w:cs="Times New Roman"/>
          <w:sz w:val="28"/>
          <w:szCs w:val="28"/>
        </w:rPr>
        <w:t>2</w:t>
      </w:r>
      <w:r w:rsidRPr="00B42255">
        <w:rPr>
          <w:rFonts w:ascii="Times New Roman" w:hAnsi="Times New Roman" w:cs="Times New Roman"/>
          <w:sz w:val="28"/>
          <w:szCs w:val="28"/>
        </w:rPr>
        <w:t xml:space="preserve">, Ростовская область, г. Белая Калитва, </w:t>
      </w:r>
      <w:r w:rsidR="00DD7D4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42255">
        <w:rPr>
          <w:rFonts w:ascii="Times New Roman" w:hAnsi="Times New Roman" w:cs="Times New Roman"/>
          <w:sz w:val="28"/>
          <w:szCs w:val="28"/>
        </w:rPr>
        <w:t xml:space="preserve">ул. </w:t>
      </w:r>
      <w:r w:rsidR="00CD231C">
        <w:rPr>
          <w:rFonts w:ascii="Times New Roman" w:hAnsi="Times New Roman" w:cs="Times New Roman"/>
          <w:sz w:val="28"/>
          <w:szCs w:val="28"/>
        </w:rPr>
        <w:t>Энгельса, 100</w:t>
      </w:r>
      <w:r w:rsidRPr="00B42255">
        <w:rPr>
          <w:rFonts w:ascii="Times New Roman" w:hAnsi="Times New Roman" w:cs="Times New Roman"/>
          <w:sz w:val="28"/>
          <w:szCs w:val="28"/>
        </w:rPr>
        <w:t>.</w:t>
      </w:r>
    </w:p>
    <w:p w14:paraId="23A7993E" w14:textId="7B8DE805" w:rsidR="009360A1" w:rsidRPr="00B42255" w:rsidRDefault="009360A1" w:rsidP="009360A1">
      <w:pPr>
        <w:ind w:left="-15" w:right="38"/>
        <w:jc w:val="both"/>
        <w:rPr>
          <w:sz w:val="28"/>
          <w:szCs w:val="28"/>
        </w:rPr>
      </w:pPr>
      <w:r w:rsidRPr="00B42255">
        <w:rPr>
          <w:sz w:val="28"/>
          <w:szCs w:val="28"/>
          <w:u w:val="single" w:color="000000"/>
        </w:rPr>
        <w:t xml:space="preserve">Контактные телефоны: </w:t>
      </w:r>
      <w:r w:rsidRPr="00B42255">
        <w:rPr>
          <w:sz w:val="28"/>
          <w:szCs w:val="28"/>
        </w:rPr>
        <w:t>8(86383)2-</w:t>
      </w:r>
      <w:r w:rsidR="00CD231C">
        <w:rPr>
          <w:sz w:val="28"/>
          <w:szCs w:val="28"/>
        </w:rPr>
        <w:t>03</w:t>
      </w:r>
      <w:r w:rsidRPr="00B42255">
        <w:rPr>
          <w:sz w:val="28"/>
          <w:szCs w:val="28"/>
        </w:rPr>
        <w:t>-</w:t>
      </w:r>
      <w:r w:rsidR="00CD231C">
        <w:rPr>
          <w:sz w:val="28"/>
          <w:szCs w:val="28"/>
        </w:rPr>
        <w:t>34</w:t>
      </w:r>
      <w:r w:rsidRPr="00B42255">
        <w:rPr>
          <w:sz w:val="28"/>
          <w:szCs w:val="28"/>
        </w:rPr>
        <w:t xml:space="preserve"> – </w:t>
      </w:r>
      <w:r w:rsidR="00CD231C">
        <w:rPr>
          <w:sz w:val="28"/>
          <w:szCs w:val="28"/>
        </w:rPr>
        <w:t>Чернышкова Светлана</w:t>
      </w:r>
      <w:r w:rsidRPr="00B42255">
        <w:rPr>
          <w:sz w:val="28"/>
          <w:szCs w:val="28"/>
        </w:rPr>
        <w:t xml:space="preserve"> Викторовна</w:t>
      </w:r>
      <w:r w:rsidR="00CD231C">
        <w:rPr>
          <w:sz w:val="28"/>
          <w:szCs w:val="28"/>
        </w:rPr>
        <w:t>, Мищенко Сергей Николаевич</w:t>
      </w:r>
    </w:p>
    <w:p w14:paraId="1CCAB94E" w14:textId="378216B3" w:rsidR="009360A1" w:rsidRPr="00CD231C" w:rsidRDefault="009360A1" w:rsidP="009360A1">
      <w:pPr>
        <w:pStyle w:val="1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255">
        <w:rPr>
          <w:rFonts w:ascii="Times New Roman" w:hAnsi="Times New Roman" w:cs="Times New Roman"/>
          <w:sz w:val="28"/>
          <w:szCs w:val="28"/>
          <w:u w:val="single" w:color="000000"/>
        </w:rPr>
        <w:t>Адрес электронной почты:</w:t>
      </w:r>
      <w:r w:rsidRPr="00B42255">
        <w:rPr>
          <w:sz w:val="28"/>
          <w:szCs w:val="28"/>
        </w:rPr>
        <w:t xml:space="preserve"> </w:t>
      </w:r>
      <w:r w:rsidR="00CD231C" w:rsidRPr="00CD231C">
        <w:rPr>
          <w:rFonts w:ascii="Times New Roman" w:hAnsi="Times New Roman" w:cs="Times New Roman"/>
          <w:sz w:val="28"/>
          <w:szCs w:val="28"/>
          <w:lang w:val="en-US"/>
        </w:rPr>
        <w:t>zemel</w:t>
      </w:r>
      <w:r w:rsidR="00CD231C" w:rsidRPr="00CD231C">
        <w:rPr>
          <w:rFonts w:ascii="Times New Roman" w:hAnsi="Times New Roman" w:cs="Times New Roman"/>
          <w:sz w:val="28"/>
          <w:szCs w:val="28"/>
        </w:rPr>
        <w:t>.</w:t>
      </w:r>
      <w:r w:rsidR="00CD231C" w:rsidRPr="00CD231C">
        <w:rPr>
          <w:rFonts w:ascii="Times New Roman" w:hAnsi="Times New Roman" w:cs="Times New Roman"/>
          <w:sz w:val="28"/>
          <w:szCs w:val="28"/>
          <w:lang w:val="en-US"/>
        </w:rPr>
        <w:t>otdel</w:t>
      </w:r>
      <w:r w:rsidR="00CD231C" w:rsidRPr="00CD231C">
        <w:rPr>
          <w:rFonts w:ascii="Times New Roman" w:hAnsi="Times New Roman" w:cs="Times New Roman"/>
          <w:sz w:val="28"/>
          <w:szCs w:val="28"/>
        </w:rPr>
        <w:t>@</w:t>
      </w:r>
      <w:r w:rsidR="00CD231C" w:rsidRPr="00CD231C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CD231C" w:rsidRPr="00CD231C">
        <w:rPr>
          <w:rFonts w:ascii="Times New Roman" w:hAnsi="Times New Roman" w:cs="Times New Roman"/>
          <w:sz w:val="28"/>
          <w:szCs w:val="28"/>
        </w:rPr>
        <w:t>.</w:t>
      </w:r>
      <w:r w:rsidR="00CD231C" w:rsidRPr="00CD231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833A64D" w14:textId="77777777" w:rsidR="00DD7D42" w:rsidRDefault="00DD7D42" w:rsidP="006E4956">
      <w:pPr>
        <w:jc w:val="center"/>
        <w:rPr>
          <w:b/>
          <w:color w:val="000000"/>
          <w:sz w:val="28"/>
          <w:szCs w:val="28"/>
        </w:rPr>
      </w:pPr>
    </w:p>
    <w:p w14:paraId="607F9DF4" w14:textId="77777777" w:rsidR="006E4956" w:rsidRPr="00B42255" w:rsidRDefault="0090349B" w:rsidP="006E4956">
      <w:pPr>
        <w:jc w:val="center"/>
        <w:rPr>
          <w:b/>
          <w:color w:val="000000"/>
          <w:sz w:val="28"/>
          <w:szCs w:val="28"/>
        </w:rPr>
      </w:pPr>
      <w:r w:rsidRPr="00B42255">
        <w:rPr>
          <w:b/>
          <w:color w:val="000000"/>
          <w:sz w:val="28"/>
          <w:szCs w:val="28"/>
        </w:rPr>
        <w:t>Место расположения, площадь</w:t>
      </w:r>
      <w:r w:rsidRPr="00B42255">
        <w:rPr>
          <w:i/>
          <w:sz w:val="28"/>
          <w:szCs w:val="28"/>
        </w:rPr>
        <w:t>,</w:t>
      </w:r>
      <w:r w:rsidRPr="00B42255">
        <w:rPr>
          <w:b/>
          <w:color w:val="000000"/>
          <w:sz w:val="28"/>
          <w:szCs w:val="28"/>
        </w:rPr>
        <w:t xml:space="preserve"> описание и технические характеристики муниципального имущества</w:t>
      </w:r>
      <w:r w:rsidR="00B63BD4" w:rsidRPr="00B42255">
        <w:rPr>
          <w:b/>
          <w:color w:val="000000"/>
          <w:sz w:val="28"/>
          <w:szCs w:val="28"/>
        </w:rPr>
        <w:t xml:space="preserve"> </w:t>
      </w:r>
    </w:p>
    <w:p w14:paraId="1ADB8C82" w14:textId="77777777" w:rsidR="006E4956" w:rsidRPr="00B42255" w:rsidRDefault="006E4956" w:rsidP="006E4956">
      <w:pPr>
        <w:jc w:val="center"/>
        <w:rPr>
          <w:b/>
          <w:color w:val="000000"/>
          <w:sz w:val="28"/>
          <w:szCs w:val="28"/>
        </w:rPr>
      </w:pPr>
    </w:p>
    <w:p w14:paraId="73AA1C28" w14:textId="77777777" w:rsidR="00D42038" w:rsidRPr="00B42255" w:rsidRDefault="00B63BD4" w:rsidP="006E4956">
      <w:pPr>
        <w:jc w:val="center"/>
        <w:rPr>
          <w:b/>
          <w:color w:val="000000"/>
          <w:sz w:val="28"/>
          <w:szCs w:val="28"/>
        </w:rPr>
      </w:pPr>
      <w:r w:rsidRPr="00B42255">
        <w:rPr>
          <w:b/>
          <w:color w:val="000000"/>
          <w:sz w:val="28"/>
          <w:szCs w:val="28"/>
        </w:rPr>
        <w:t>ЛОТ № 1:</w:t>
      </w:r>
    </w:p>
    <w:p w14:paraId="123C9F2D" w14:textId="365F38F8" w:rsidR="00CD231C" w:rsidRPr="00CD231C" w:rsidRDefault="00CD231C" w:rsidP="00CD231C">
      <w:pPr>
        <w:tabs>
          <w:tab w:val="left" w:pos="540"/>
        </w:tabs>
        <w:suppressAutoHyphens/>
        <w:spacing w:line="240" w:lineRule="atLeast"/>
        <w:ind w:firstLine="708"/>
        <w:jc w:val="both"/>
        <w:rPr>
          <w:kern w:val="1"/>
          <w:sz w:val="28"/>
          <w:szCs w:val="28"/>
          <w:lang w:eastAsia="zh-CN"/>
        </w:rPr>
      </w:pPr>
      <w:bookmarkStart w:id="0" w:name="_Hlk174114119"/>
      <w:r w:rsidRPr="00CD231C">
        <w:rPr>
          <w:kern w:val="1"/>
          <w:sz w:val="28"/>
          <w:szCs w:val="28"/>
          <w:lang w:eastAsia="zh-CN"/>
        </w:rPr>
        <w:t>Лот № 1 газопровод среднего и низкого давления протяженностью 238 м., кадастровый номер 61:47:0010219:5322, расположенный по адресу: Ростовская область, Белокалитвинский район, г. Белая Калитва, примерно на расстоянии 14,0 м</w:t>
      </w:r>
      <w:r w:rsidR="00DA7795">
        <w:rPr>
          <w:kern w:val="1"/>
          <w:sz w:val="28"/>
          <w:szCs w:val="28"/>
          <w:lang w:eastAsia="zh-CN"/>
        </w:rPr>
        <w:t>.</w:t>
      </w:r>
      <w:r w:rsidRPr="00CD231C">
        <w:rPr>
          <w:kern w:val="1"/>
          <w:sz w:val="28"/>
          <w:szCs w:val="28"/>
          <w:lang w:eastAsia="zh-CN"/>
        </w:rPr>
        <w:t xml:space="preserve"> по направлению на восток от ориентира: г. Белая Калитва земельный участок по ул. Матюхиной, 11 «А», (+ГРПШ от 271, по ул. Бульвар 50 лет Победы, 14).</w:t>
      </w:r>
    </w:p>
    <w:p w14:paraId="1386B4B9" w14:textId="77777777" w:rsidR="00CD231C" w:rsidRPr="00CD231C" w:rsidRDefault="0090349B" w:rsidP="00CD231C">
      <w:pPr>
        <w:widowControl w:val="0"/>
        <w:ind w:firstLine="709"/>
        <w:jc w:val="both"/>
        <w:rPr>
          <w:kern w:val="1"/>
          <w:sz w:val="28"/>
          <w:szCs w:val="28"/>
          <w:lang w:eastAsia="zh-CN"/>
        </w:rPr>
      </w:pPr>
      <w:bookmarkStart w:id="1" w:name="_Hlk174442566"/>
      <w:bookmarkEnd w:id="0"/>
      <w:r w:rsidRPr="00B42255">
        <w:rPr>
          <w:b/>
          <w:color w:val="000000"/>
          <w:sz w:val="28"/>
          <w:szCs w:val="28"/>
        </w:rPr>
        <w:t>Целевое назначение муниципального имущества:</w:t>
      </w:r>
      <w:r w:rsidRPr="00B42255">
        <w:rPr>
          <w:sz w:val="28"/>
          <w:szCs w:val="28"/>
        </w:rPr>
        <w:t xml:space="preserve"> </w:t>
      </w:r>
      <w:r w:rsidR="00CD231C" w:rsidRPr="00CD231C">
        <w:rPr>
          <w:kern w:val="1"/>
          <w:sz w:val="28"/>
          <w:szCs w:val="28"/>
          <w:lang w:eastAsia="zh-CN"/>
        </w:rPr>
        <w:t>для использования в целях поставки природного газа потребителям.</w:t>
      </w:r>
    </w:p>
    <w:p w14:paraId="322593EF" w14:textId="77777777" w:rsidR="00CD231C" w:rsidRPr="00CD231C" w:rsidRDefault="00DD7D42" w:rsidP="00CD231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CD231C" w:rsidRPr="00CD231C">
        <w:rPr>
          <w:b/>
          <w:sz w:val="28"/>
          <w:szCs w:val="28"/>
        </w:rPr>
        <w:t>Начальная (минимальная) цена Договора</w:t>
      </w:r>
      <w:r w:rsidR="00CD231C" w:rsidRPr="00CD231C">
        <w:rPr>
          <w:bCs/>
          <w:sz w:val="28"/>
          <w:szCs w:val="28"/>
        </w:rPr>
        <w:t>, в размере величины годовой арендной платы за Имущество, права на которое передаются по Договору, установлена в размере 12451,44 (двенадцать тысяч четыреста пятьдесят один) руб. 44 коп., с учетом НДС.</w:t>
      </w:r>
    </w:p>
    <w:p w14:paraId="3378C4C7" w14:textId="7AA6A054" w:rsidR="00CD231C" w:rsidRPr="00CD231C" w:rsidRDefault="00DD7D42" w:rsidP="00CD231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CD231C" w:rsidRPr="00CD231C">
        <w:rPr>
          <w:b/>
          <w:sz w:val="28"/>
          <w:szCs w:val="28"/>
        </w:rPr>
        <w:t>Величина повышения начальной цены предмета аукциона «Шаг аукциона</w:t>
      </w:r>
      <w:r w:rsidR="00CD231C" w:rsidRPr="00CD231C">
        <w:rPr>
          <w:bCs/>
          <w:sz w:val="28"/>
          <w:szCs w:val="28"/>
        </w:rPr>
        <w:t xml:space="preserve">» установлена в размере 5 % начальной (минимальной) цены договора (лота) и составляет 622,57 (шестьсот двадцать два) руб. 57 коп. </w:t>
      </w:r>
    </w:p>
    <w:p w14:paraId="51D6D6D1" w14:textId="77777777" w:rsidR="00CD231C" w:rsidRPr="00CD231C" w:rsidRDefault="00DD7D42" w:rsidP="00CD23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C6082" w:rsidRPr="00B42255">
        <w:rPr>
          <w:b/>
          <w:sz w:val="28"/>
          <w:szCs w:val="28"/>
        </w:rPr>
        <w:t>Требование о внесении задатка</w:t>
      </w:r>
      <w:r w:rsidR="00B63BD4" w:rsidRPr="00B42255">
        <w:rPr>
          <w:b/>
          <w:sz w:val="28"/>
          <w:szCs w:val="28"/>
        </w:rPr>
        <w:t xml:space="preserve"> по Лоту № 1</w:t>
      </w:r>
      <w:r w:rsidR="00CC6082" w:rsidRPr="00B42255">
        <w:rPr>
          <w:sz w:val="28"/>
          <w:szCs w:val="28"/>
        </w:rPr>
        <w:t>, размер</w:t>
      </w:r>
      <w:r w:rsidR="000E32DD">
        <w:rPr>
          <w:sz w:val="28"/>
          <w:szCs w:val="28"/>
        </w:rPr>
        <w:t xml:space="preserve"> задатка, срок внесения задатка</w:t>
      </w:r>
      <w:r w:rsidR="00CC6082" w:rsidRPr="00B42255">
        <w:rPr>
          <w:sz w:val="28"/>
          <w:szCs w:val="28"/>
        </w:rPr>
        <w:t xml:space="preserve"> – установлено требование о внесении задатка в размере 20% начальной </w:t>
      </w:r>
      <w:r w:rsidR="00CC6082" w:rsidRPr="00B42255">
        <w:rPr>
          <w:sz w:val="28"/>
          <w:szCs w:val="28"/>
        </w:rPr>
        <w:lastRenderedPageBreak/>
        <w:t xml:space="preserve">(минимальной) цены Договора и составляет </w:t>
      </w:r>
      <w:r w:rsidR="00CD231C" w:rsidRPr="00CD231C">
        <w:rPr>
          <w:sz w:val="28"/>
          <w:szCs w:val="28"/>
        </w:rPr>
        <w:t>2490,29 (две тысячи четыреста девяносто) руб. 29 коп.</w:t>
      </w:r>
    </w:p>
    <w:p w14:paraId="2C280F2F" w14:textId="39FBE485" w:rsidR="0090349B" w:rsidRDefault="00DD7D42" w:rsidP="00CD231C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0349B" w:rsidRPr="00B42255">
        <w:rPr>
          <w:b/>
          <w:color w:val="000000"/>
          <w:sz w:val="28"/>
          <w:szCs w:val="28"/>
        </w:rPr>
        <w:t>Срок действия договора:</w:t>
      </w:r>
      <w:r w:rsidR="0090349B" w:rsidRPr="00B42255">
        <w:rPr>
          <w:color w:val="000000"/>
          <w:sz w:val="28"/>
          <w:szCs w:val="28"/>
        </w:rPr>
        <w:t xml:space="preserve"> </w:t>
      </w:r>
      <w:r w:rsidR="009360A1" w:rsidRPr="00B42255">
        <w:rPr>
          <w:color w:val="000000"/>
          <w:sz w:val="28"/>
          <w:szCs w:val="28"/>
        </w:rPr>
        <w:t>5 (пять) лет.</w:t>
      </w:r>
    </w:p>
    <w:bookmarkEnd w:id="1"/>
    <w:p w14:paraId="211BCC0A" w14:textId="77777777" w:rsidR="00F55A06" w:rsidRDefault="00F55A06" w:rsidP="00CD231C">
      <w:pPr>
        <w:jc w:val="both"/>
        <w:rPr>
          <w:color w:val="000000"/>
          <w:sz w:val="28"/>
          <w:szCs w:val="28"/>
        </w:rPr>
      </w:pPr>
    </w:p>
    <w:p w14:paraId="6138ECB0" w14:textId="77777777" w:rsidR="00F55A06" w:rsidRPr="00F55A06" w:rsidRDefault="00F55A06" w:rsidP="00F55A06">
      <w:pPr>
        <w:suppressAutoHyphens/>
        <w:jc w:val="center"/>
        <w:rPr>
          <w:b/>
          <w:kern w:val="1"/>
          <w:sz w:val="28"/>
          <w:szCs w:val="28"/>
          <w:lang w:eastAsia="zh-CN"/>
        </w:rPr>
      </w:pPr>
      <w:r w:rsidRPr="00F55A06">
        <w:rPr>
          <w:b/>
          <w:kern w:val="1"/>
          <w:sz w:val="28"/>
          <w:szCs w:val="28"/>
          <w:lang w:eastAsia="zh-CN"/>
        </w:rPr>
        <w:t>ЛОТ№ 2</w:t>
      </w:r>
    </w:p>
    <w:p w14:paraId="5FDD0270" w14:textId="77777777" w:rsidR="00F55A06" w:rsidRPr="00F55A06" w:rsidRDefault="00F55A06" w:rsidP="00F55A06">
      <w:pPr>
        <w:suppressAutoHyphens/>
        <w:jc w:val="both"/>
        <w:rPr>
          <w:bCs/>
          <w:kern w:val="1"/>
          <w:sz w:val="28"/>
          <w:szCs w:val="28"/>
          <w:lang w:eastAsia="zh-CN"/>
        </w:rPr>
      </w:pPr>
      <w:r w:rsidRPr="00F55A06">
        <w:rPr>
          <w:kern w:val="1"/>
          <w:sz w:val="28"/>
          <w:szCs w:val="28"/>
          <w:lang w:eastAsia="zh-CN"/>
        </w:rPr>
        <w:tab/>
      </w:r>
      <w:bookmarkStart w:id="2" w:name="_Hlk174114185"/>
      <w:r w:rsidRPr="00F55A06">
        <w:rPr>
          <w:bCs/>
          <w:kern w:val="1"/>
          <w:sz w:val="28"/>
          <w:szCs w:val="28"/>
          <w:lang w:eastAsia="zh-CN"/>
        </w:rPr>
        <w:t>Лот № 2 разводящие газопроводные сети низкого давления протяженностью 148 м., кадастровый номер 61:47:0010219:5332, расположенные по адресу: Ростовская область, г. Белая Калитва, д. № 8, 11, 15 по ул. Бульвар 50 лет Победы (1 очередь строительства).</w:t>
      </w:r>
      <w:bookmarkEnd w:id="2"/>
    </w:p>
    <w:p w14:paraId="6B45DB96" w14:textId="77777777" w:rsidR="00F55A06" w:rsidRPr="00F55A06" w:rsidRDefault="00F55A06" w:rsidP="00F55A06">
      <w:pPr>
        <w:ind w:firstLine="720"/>
        <w:jc w:val="both"/>
        <w:rPr>
          <w:color w:val="000000"/>
          <w:sz w:val="28"/>
          <w:szCs w:val="28"/>
        </w:rPr>
      </w:pPr>
      <w:r w:rsidRPr="00F55A06">
        <w:rPr>
          <w:b/>
          <w:color w:val="000000"/>
          <w:sz w:val="28"/>
          <w:szCs w:val="28"/>
        </w:rPr>
        <w:t>Целевое назначение муниципального имущества:</w:t>
      </w:r>
      <w:r w:rsidRPr="00F55A06">
        <w:rPr>
          <w:color w:val="000000"/>
          <w:sz w:val="28"/>
          <w:szCs w:val="28"/>
        </w:rPr>
        <w:t xml:space="preserve"> для использования в целях поставки природного газа потребителям.</w:t>
      </w:r>
    </w:p>
    <w:p w14:paraId="31121731" w14:textId="77777777" w:rsidR="00071528" w:rsidRPr="00071528" w:rsidRDefault="00F55A06" w:rsidP="00071528">
      <w:pPr>
        <w:jc w:val="both"/>
        <w:rPr>
          <w:kern w:val="1"/>
          <w:sz w:val="28"/>
          <w:szCs w:val="28"/>
          <w:lang w:eastAsia="zh-CN"/>
        </w:rPr>
      </w:pPr>
      <w:r w:rsidRPr="00F55A06">
        <w:rPr>
          <w:b/>
          <w:color w:val="000000"/>
          <w:sz w:val="28"/>
          <w:szCs w:val="28"/>
        </w:rPr>
        <w:tab/>
        <w:t>Начальная (минимальная) цена Договора</w:t>
      </w:r>
      <w:r w:rsidRPr="00F55A06">
        <w:rPr>
          <w:bCs/>
          <w:color w:val="000000"/>
          <w:sz w:val="28"/>
          <w:szCs w:val="28"/>
        </w:rPr>
        <w:t xml:space="preserve">, в размере величины годовой арендной платы за Имущество, права на которое передаются по Договору, установлена в размере </w:t>
      </w:r>
      <w:r w:rsidR="00071528" w:rsidRPr="00071528">
        <w:rPr>
          <w:kern w:val="1"/>
          <w:sz w:val="28"/>
          <w:szCs w:val="28"/>
          <w:lang w:eastAsia="zh-CN"/>
        </w:rPr>
        <w:t>4851,30 (четыре тысячи восемьсот пятьдесят один) руб. 30 коп., с учетом НДС.</w:t>
      </w:r>
    </w:p>
    <w:p w14:paraId="6A8F7BED" w14:textId="4D177175" w:rsidR="00F55A06" w:rsidRPr="00F55A06" w:rsidRDefault="00F55A06" w:rsidP="00F55A06">
      <w:pPr>
        <w:jc w:val="both"/>
        <w:rPr>
          <w:bCs/>
          <w:color w:val="000000"/>
          <w:sz w:val="28"/>
          <w:szCs w:val="28"/>
        </w:rPr>
      </w:pPr>
      <w:r w:rsidRPr="00F55A06">
        <w:rPr>
          <w:b/>
          <w:color w:val="000000"/>
          <w:sz w:val="28"/>
          <w:szCs w:val="28"/>
        </w:rPr>
        <w:tab/>
        <w:t>Величина повышения начальной цены предмета аукциона «Шаг аукциона</w:t>
      </w:r>
      <w:r w:rsidRPr="00F55A06">
        <w:rPr>
          <w:bCs/>
          <w:color w:val="000000"/>
          <w:sz w:val="28"/>
          <w:szCs w:val="28"/>
        </w:rPr>
        <w:t xml:space="preserve">» установлена в размере 5 % начальной (минимальной) цены договора (лота) и составляет </w:t>
      </w:r>
      <w:r w:rsidR="005C6908">
        <w:rPr>
          <w:bCs/>
          <w:color w:val="000000"/>
          <w:sz w:val="28"/>
          <w:szCs w:val="28"/>
        </w:rPr>
        <w:t>242,5</w:t>
      </w:r>
      <w:r w:rsidR="00AF5BCA">
        <w:rPr>
          <w:bCs/>
          <w:color w:val="000000"/>
          <w:sz w:val="28"/>
          <w:szCs w:val="28"/>
        </w:rPr>
        <w:t>7</w:t>
      </w:r>
      <w:r w:rsidR="00071528" w:rsidRPr="00071528">
        <w:rPr>
          <w:kern w:val="1"/>
          <w:sz w:val="28"/>
          <w:szCs w:val="28"/>
          <w:lang w:eastAsia="zh-CN"/>
        </w:rPr>
        <w:t xml:space="preserve"> (</w:t>
      </w:r>
      <w:r w:rsidR="005C6908">
        <w:rPr>
          <w:kern w:val="1"/>
          <w:sz w:val="28"/>
          <w:szCs w:val="28"/>
          <w:lang w:eastAsia="zh-CN"/>
        </w:rPr>
        <w:t>двести сорок два</w:t>
      </w:r>
      <w:r w:rsidR="00071528" w:rsidRPr="00071528">
        <w:rPr>
          <w:kern w:val="1"/>
          <w:sz w:val="28"/>
          <w:szCs w:val="28"/>
          <w:lang w:eastAsia="zh-CN"/>
        </w:rPr>
        <w:t xml:space="preserve">) руб. </w:t>
      </w:r>
      <w:r w:rsidR="005C6908">
        <w:rPr>
          <w:kern w:val="1"/>
          <w:sz w:val="28"/>
          <w:szCs w:val="28"/>
          <w:lang w:eastAsia="zh-CN"/>
        </w:rPr>
        <w:t>5</w:t>
      </w:r>
      <w:r w:rsidR="00AF5BCA">
        <w:rPr>
          <w:kern w:val="1"/>
          <w:sz w:val="28"/>
          <w:szCs w:val="28"/>
          <w:lang w:eastAsia="zh-CN"/>
        </w:rPr>
        <w:t>7</w:t>
      </w:r>
      <w:r w:rsidR="00071528" w:rsidRPr="00071528">
        <w:rPr>
          <w:kern w:val="1"/>
          <w:sz w:val="28"/>
          <w:szCs w:val="28"/>
          <w:lang w:eastAsia="zh-CN"/>
        </w:rPr>
        <w:t xml:space="preserve"> коп. </w:t>
      </w:r>
    </w:p>
    <w:p w14:paraId="1D92261D" w14:textId="7435C575" w:rsidR="00F55A06" w:rsidRPr="00F55A06" w:rsidRDefault="00F55A06" w:rsidP="00F55A06">
      <w:pPr>
        <w:jc w:val="both"/>
        <w:rPr>
          <w:color w:val="000000"/>
          <w:sz w:val="28"/>
          <w:szCs w:val="28"/>
        </w:rPr>
      </w:pPr>
      <w:r w:rsidRPr="00F55A06">
        <w:rPr>
          <w:b/>
          <w:color w:val="000000"/>
          <w:sz w:val="28"/>
          <w:szCs w:val="28"/>
        </w:rPr>
        <w:tab/>
        <w:t xml:space="preserve">Требование о внесении задатка по Лоту № </w:t>
      </w:r>
      <w:r w:rsidR="0096323C">
        <w:rPr>
          <w:b/>
          <w:color w:val="000000"/>
          <w:sz w:val="28"/>
          <w:szCs w:val="28"/>
        </w:rPr>
        <w:t>2</w:t>
      </w:r>
      <w:r w:rsidRPr="00F55A06">
        <w:rPr>
          <w:color w:val="000000"/>
          <w:sz w:val="28"/>
          <w:szCs w:val="28"/>
        </w:rPr>
        <w:t xml:space="preserve">, 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="005C6908">
        <w:rPr>
          <w:color w:val="000000"/>
          <w:sz w:val="28"/>
          <w:szCs w:val="28"/>
        </w:rPr>
        <w:t>970,26</w:t>
      </w:r>
      <w:r w:rsidRPr="00F55A06">
        <w:rPr>
          <w:color w:val="000000"/>
          <w:sz w:val="28"/>
          <w:szCs w:val="28"/>
        </w:rPr>
        <w:t xml:space="preserve"> (д</w:t>
      </w:r>
      <w:r w:rsidR="005C6908">
        <w:rPr>
          <w:color w:val="000000"/>
          <w:sz w:val="28"/>
          <w:szCs w:val="28"/>
        </w:rPr>
        <w:t>евятьсот семьдесят</w:t>
      </w:r>
      <w:r w:rsidRPr="00F55A06">
        <w:rPr>
          <w:color w:val="000000"/>
          <w:sz w:val="28"/>
          <w:szCs w:val="28"/>
        </w:rPr>
        <w:t>) руб. 2</w:t>
      </w:r>
      <w:r w:rsidR="005C6908">
        <w:rPr>
          <w:color w:val="000000"/>
          <w:sz w:val="28"/>
          <w:szCs w:val="28"/>
        </w:rPr>
        <w:t>6</w:t>
      </w:r>
      <w:r w:rsidRPr="00F55A06">
        <w:rPr>
          <w:color w:val="000000"/>
          <w:sz w:val="28"/>
          <w:szCs w:val="28"/>
        </w:rPr>
        <w:t xml:space="preserve"> коп.</w:t>
      </w:r>
    </w:p>
    <w:p w14:paraId="0ACCF969" w14:textId="77777777" w:rsidR="00F55A06" w:rsidRPr="00F55A06" w:rsidRDefault="00F55A06" w:rsidP="00F55A06">
      <w:pPr>
        <w:jc w:val="both"/>
        <w:rPr>
          <w:color w:val="000000"/>
          <w:sz w:val="28"/>
          <w:szCs w:val="28"/>
        </w:rPr>
      </w:pPr>
      <w:r w:rsidRPr="00F55A06">
        <w:rPr>
          <w:b/>
          <w:color w:val="000000"/>
          <w:sz w:val="28"/>
          <w:szCs w:val="28"/>
        </w:rPr>
        <w:tab/>
        <w:t>Срок действия договора:</w:t>
      </w:r>
      <w:r w:rsidRPr="00F55A06">
        <w:rPr>
          <w:color w:val="000000"/>
          <w:sz w:val="28"/>
          <w:szCs w:val="28"/>
        </w:rPr>
        <w:t xml:space="preserve"> 5 (пять) лет.</w:t>
      </w:r>
    </w:p>
    <w:p w14:paraId="47FAA024" w14:textId="77777777" w:rsidR="00F55A06" w:rsidRDefault="00F55A06" w:rsidP="00CD231C">
      <w:pPr>
        <w:jc w:val="both"/>
        <w:rPr>
          <w:color w:val="000000"/>
          <w:sz w:val="28"/>
          <w:szCs w:val="28"/>
        </w:rPr>
      </w:pPr>
    </w:p>
    <w:p w14:paraId="64B6B924" w14:textId="0FA4F798" w:rsidR="0096323C" w:rsidRPr="0096323C" w:rsidRDefault="0096323C" w:rsidP="0096323C">
      <w:pPr>
        <w:jc w:val="center"/>
        <w:rPr>
          <w:b/>
          <w:color w:val="000000"/>
          <w:sz w:val="28"/>
          <w:szCs w:val="28"/>
        </w:rPr>
      </w:pPr>
      <w:r w:rsidRPr="0096323C">
        <w:rPr>
          <w:b/>
          <w:color w:val="000000"/>
          <w:sz w:val="28"/>
          <w:szCs w:val="28"/>
        </w:rPr>
        <w:t xml:space="preserve">ЛОТ№ </w:t>
      </w:r>
      <w:r>
        <w:rPr>
          <w:b/>
          <w:color w:val="000000"/>
          <w:sz w:val="28"/>
          <w:szCs w:val="28"/>
        </w:rPr>
        <w:t>3</w:t>
      </w:r>
    </w:p>
    <w:p w14:paraId="3536E0DD" w14:textId="18BDF451" w:rsidR="0096323C" w:rsidRPr="0096323C" w:rsidRDefault="0096323C" w:rsidP="0096323C">
      <w:pPr>
        <w:jc w:val="both"/>
        <w:rPr>
          <w:bCs/>
          <w:kern w:val="1"/>
          <w:sz w:val="28"/>
          <w:szCs w:val="28"/>
          <w:lang w:eastAsia="zh-CN"/>
        </w:rPr>
      </w:pPr>
      <w:r w:rsidRPr="0096323C">
        <w:rPr>
          <w:color w:val="000000"/>
          <w:sz w:val="28"/>
          <w:szCs w:val="28"/>
        </w:rPr>
        <w:tab/>
      </w:r>
      <w:bookmarkStart w:id="3" w:name="_Hlk174114254"/>
      <w:r w:rsidRPr="0096323C">
        <w:rPr>
          <w:bCs/>
          <w:kern w:val="1"/>
          <w:sz w:val="28"/>
          <w:szCs w:val="28"/>
          <w:lang w:eastAsia="zh-CN"/>
        </w:rPr>
        <w:t xml:space="preserve">Лот № 3 разводящие газопроводные сети низкого давления протяженностью 207 м., кадастровый номер 61:47:0010219:5333, расположенные по адресу: </w:t>
      </w:r>
      <w:r w:rsidR="00DA7795">
        <w:rPr>
          <w:bCs/>
          <w:kern w:val="1"/>
          <w:sz w:val="28"/>
          <w:szCs w:val="28"/>
          <w:lang w:eastAsia="zh-CN"/>
        </w:rPr>
        <w:t xml:space="preserve">Российская Федерация, </w:t>
      </w:r>
      <w:r w:rsidRPr="0096323C">
        <w:rPr>
          <w:bCs/>
          <w:kern w:val="1"/>
          <w:sz w:val="28"/>
          <w:szCs w:val="28"/>
          <w:lang w:eastAsia="zh-CN"/>
        </w:rPr>
        <w:t>Ростовская область, Белокалитвинский район, г. Белая Калитва, д. 8, 11, 15 по ул. Бульвар 50 лет Победы, (2 очередь строительства).</w:t>
      </w:r>
    </w:p>
    <w:bookmarkEnd w:id="3"/>
    <w:p w14:paraId="2A2FEC18" w14:textId="155D3E21" w:rsidR="0096323C" w:rsidRPr="0096323C" w:rsidRDefault="0096323C" w:rsidP="0096323C">
      <w:pPr>
        <w:ind w:firstLine="720"/>
        <w:jc w:val="both"/>
        <w:rPr>
          <w:color w:val="000000"/>
          <w:sz w:val="28"/>
          <w:szCs w:val="28"/>
        </w:rPr>
      </w:pPr>
      <w:r w:rsidRPr="0096323C">
        <w:rPr>
          <w:b/>
          <w:color w:val="000000"/>
          <w:sz w:val="28"/>
          <w:szCs w:val="28"/>
        </w:rPr>
        <w:t>Целевое назначение муниципального имущества:</w:t>
      </w:r>
      <w:r w:rsidRPr="0096323C">
        <w:rPr>
          <w:color w:val="000000"/>
          <w:sz w:val="28"/>
          <w:szCs w:val="28"/>
        </w:rPr>
        <w:t xml:space="preserve"> для использования в целях поставки природного газа потребителям.</w:t>
      </w:r>
    </w:p>
    <w:p w14:paraId="004A6BE0" w14:textId="77777777" w:rsidR="0096323C" w:rsidRPr="0096323C" w:rsidRDefault="0096323C" w:rsidP="0096323C">
      <w:pPr>
        <w:jc w:val="both"/>
        <w:rPr>
          <w:kern w:val="1"/>
          <w:sz w:val="28"/>
          <w:szCs w:val="28"/>
          <w:lang w:eastAsia="zh-CN"/>
        </w:rPr>
      </w:pPr>
      <w:r w:rsidRPr="0096323C">
        <w:rPr>
          <w:b/>
          <w:color w:val="000000"/>
          <w:sz w:val="28"/>
          <w:szCs w:val="28"/>
        </w:rPr>
        <w:tab/>
        <w:t>Начальная (минимальная) цена Договора</w:t>
      </w:r>
      <w:r w:rsidRPr="0096323C">
        <w:rPr>
          <w:bCs/>
          <w:color w:val="000000"/>
          <w:sz w:val="28"/>
          <w:szCs w:val="28"/>
        </w:rPr>
        <w:t xml:space="preserve">, в размере величины годовой арендной платы за Имущество, права на которое передаются по Договору, установлена в размере </w:t>
      </w:r>
      <w:r w:rsidRPr="0096323C">
        <w:rPr>
          <w:kern w:val="1"/>
          <w:sz w:val="28"/>
          <w:szCs w:val="28"/>
          <w:lang w:eastAsia="zh-CN"/>
        </w:rPr>
        <w:t>12436,74 (двенадцать тысяч четыреста тридцать шесть) руб. 74 коп., с учетом НДС.</w:t>
      </w:r>
    </w:p>
    <w:p w14:paraId="70DC2F8E" w14:textId="6E612882" w:rsidR="0096323C" w:rsidRPr="0096323C" w:rsidRDefault="0096323C" w:rsidP="0096323C">
      <w:pPr>
        <w:jc w:val="both"/>
        <w:rPr>
          <w:bCs/>
          <w:color w:val="000000"/>
          <w:sz w:val="28"/>
          <w:szCs w:val="28"/>
        </w:rPr>
      </w:pPr>
      <w:r w:rsidRPr="0096323C">
        <w:rPr>
          <w:b/>
          <w:color w:val="000000"/>
          <w:sz w:val="28"/>
          <w:szCs w:val="28"/>
        </w:rPr>
        <w:tab/>
        <w:t>Величина повышения начальной цены предмета аукциона «Шаг аукциона</w:t>
      </w:r>
      <w:r w:rsidRPr="0096323C">
        <w:rPr>
          <w:bCs/>
          <w:color w:val="000000"/>
          <w:sz w:val="28"/>
          <w:szCs w:val="28"/>
        </w:rPr>
        <w:t xml:space="preserve">» установлена в размере 5 % начальной (минимальной) цены договора (лота) и составляет </w:t>
      </w:r>
      <w:r w:rsidRPr="0096323C">
        <w:rPr>
          <w:kern w:val="1"/>
          <w:sz w:val="28"/>
          <w:szCs w:val="28"/>
          <w:lang w:eastAsia="zh-CN"/>
        </w:rPr>
        <w:t xml:space="preserve">621,84 (шестьсот двадцать один) руб. 84 коп. </w:t>
      </w:r>
    </w:p>
    <w:p w14:paraId="446D154C" w14:textId="77777777" w:rsidR="0096323C" w:rsidRDefault="0096323C" w:rsidP="0096323C">
      <w:pPr>
        <w:jc w:val="both"/>
        <w:rPr>
          <w:b/>
          <w:color w:val="000000"/>
          <w:sz w:val="28"/>
          <w:szCs w:val="28"/>
        </w:rPr>
      </w:pPr>
      <w:r w:rsidRPr="0096323C">
        <w:rPr>
          <w:b/>
          <w:color w:val="000000"/>
          <w:sz w:val="28"/>
          <w:szCs w:val="28"/>
        </w:rPr>
        <w:tab/>
        <w:t xml:space="preserve">Требование о внесении задатка по Лоту № </w:t>
      </w:r>
      <w:r>
        <w:rPr>
          <w:b/>
          <w:color w:val="000000"/>
          <w:sz w:val="28"/>
          <w:szCs w:val="28"/>
        </w:rPr>
        <w:t>3</w:t>
      </w:r>
      <w:r w:rsidRPr="0096323C">
        <w:rPr>
          <w:color w:val="000000"/>
          <w:sz w:val="28"/>
          <w:szCs w:val="28"/>
        </w:rPr>
        <w:t xml:space="preserve">, 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Pr="0096323C">
        <w:rPr>
          <w:kern w:val="1"/>
          <w:sz w:val="28"/>
          <w:szCs w:val="28"/>
          <w:lang w:eastAsia="zh-CN"/>
        </w:rPr>
        <w:t>2487,35 (две тысячи четыреста восемьдесят семь) руб. 35 коп.</w:t>
      </w:r>
    </w:p>
    <w:p w14:paraId="03A918AD" w14:textId="77777777" w:rsidR="00D13264" w:rsidRPr="00D13264" w:rsidRDefault="00D13264" w:rsidP="00D13264">
      <w:pPr>
        <w:ind w:firstLine="720"/>
        <w:jc w:val="both"/>
        <w:rPr>
          <w:bCs/>
          <w:color w:val="000000"/>
          <w:sz w:val="28"/>
          <w:szCs w:val="28"/>
        </w:rPr>
      </w:pPr>
      <w:r w:rsidRPr="00D13264">
        <w:rPr>
          <w:b/>
          <w:color w:val="000000"/>
          <w:sz w:val="28"/>
          <w:szCs w:val="28"/>
        </w:rPr>
        <w:t xml:space="preserve">Срок действия договора: </w:t>
      </w:r>
      <w:r w:rsidRPr="00D13264">
        <w:rPr>
          <w:bCs/>
          <w:color w:val="000000"/>
          <w:sz w:val="28"/>
          <w:szCs w:val="28"/>
        </w:rPr>
        <w:t>5 (пять) лет.</w:t>
      </w:r>
    </w:p>
    <w:p w14:paraId="7A3A66C6" w14:textId="77777777" w:rsidR="0096323C" w:rsidRDefault="0096323C" w:rsidP="0096323C">
      <w:pPr>
        <w:jc w:val="both"/>
        <w:rPr>
          <w:b/>
          <w:color w:val="000000"/>
          <w:sz w:val="28"/>
          <w:szCs w:val="28"/>
        </w:rPr>
      </w:pPr>
    </w:p>
    <w:p w14:paraId="1FD035EE" w14:textId="372104BD" w:rsidR="0096323C" w:rsidRPr="0096323C" w:rsidRDefault="0096323C" w:rsidP="0096323C">
      <w:pPr>
        <w:jc w:val="center"/>
        <w:rPr>
          <w:b/>
          <w:color w:val="000000"/>
          <w:sz w:val="28"/>
          <w:szCs w:val="28"/>
        </w:rPr>
      </w:pPr>
      <w:r w:rsidRPr="0096323C">
        <w:rPr>
          <w:b/>
          <w:color w:val="000000"/>
          <w:sz w:val="28"/>
          <w:szCs w:val="28"/>
        </w:rPr>
        <w:t xml:space="preserve">ЛОТ№ </w:t>
      </w:r>
      <w:r>
        <w:rPr>
          <w:b/>
          <w:color w:val="000000"/>
          <w:sz w:val="28"/>
          <w:szCs w:val="28"/>
        </w:rPr>
        <w:t>4</w:t>
      </w:r>
    </w:p>
    <w:p w14:paraId="488992A0" w14:textId="77777777" w:rsidR="0096323C" w:rsidRPr="0096323C" w:rsidRDefault="0096323C" w:rsidP="0096323C">
      <w:pPr>
        <w:jc w:val="both"/>
        <w:rPr>
          <w:bCs/>
          <w:kern w:val="1"/>
          <w:sz w:val="28"/>
          <w:szCs w:val="28"/>
          <w:lang w:eastAsia="zh-CN"/>
        </w:rPr>
      </w:pPr>
      <w:r w:rsidRPr="0096323C">
        <w:rPr>
          <w:b/>
          <w:color w:val="000000"/>
          <w:sz w:val="28"/>
          <w:szCs w:val="28"/>
        </w:rPr>
        <w:tab/>
      </w:r>
      <w:bookmarkStart w:id="4" w:name="_Hlk174114306"/>
      <w:r w:rsidRPr="0096323C">
        <w:rPr>
          <w:bCs/>
          <w:kern w:val="1"/>
          <w:sz w:val="28"/>
          <w:szCs w:val="28"/>
          <w:lang w:eastAsia="zh-CN"/>
        </w:rPr>
        <w:t xml:space="preserve">Лот № 4 разводящие газопроводные сети низкого давления протяженностью 346 м., кадастровый номер 61:47:0010219:5334, расположенные по адресу: Ростовская </w:t>
      </w:r>
      <w:r w:rsidRPr="0096323C">
        <w:rPr>
          <w:bCs/>
          <w:kern w:val="1"/>
          <w:sz w:val="28"/>
          <w:szCs w:val="28"/>
          <w:lang w:eastAsia="zh-CN"/>
        </w:rPr>
        <w:lastRenderedPageBreak/>
        <w:t>область, Белокалитвинский район, г. Белая Калитва, по ул. Бульвар 50 лет Победы, № 8, 11, 15 (3 очередь строительства).</w:t>
      </w:r>
    </w:p>
    <w:bookmarkEnd w:id="4"/>
    <w:p w14:paraId="6822383A" w14:textId="60CAE54E" w:rsidR="0096323C" w:rsidRPr="0096323C" w:rsidRDefault="0096323C" w:rsidP="0096323C">
      <w:pPr>
        <w:ind w:firstLine="720"/>
        <w:jc w:val="both"/>
        <w:rPr>
          <w:bCs/>
          <w:color w:val="000000"/>
          <w:sz w:val="28"/>
          <w:szCs w:val="28"/>
        </w:rPr>
      </w:pPr>
      <w:r w:rsidRPr="0096323C">
        <w:rPr>
          <w:b/>
          <w:color w:val="000000"/>
          <w:sz w:val="28"/>
          <w:szCs w:val="28"/>
        </w:rPr>
        <w:t xml:space="preserve">Целевое назначение муниципального имущества: </w:t>
      </w:r>
      <w:r w:rsidRPr="0096323C">
        <w:rPr>
          <w:bCs/>
          <w:color w:val="000000"/>
          <w:sz w:val="28"/>
          <w:szCs w:val="28"/>
        </w:rPr>
        <w:t>для использования в целях поставки природного газа потребителям.</w:t>
      </w:r>
    </w:p>
    <w:p w14:paraId="5052AAB9" w14:textId="77777777" w:rsidR="0096323C" w:rsidRPr="0096323C" w:rsidRDefault="0096323C" w:rsidP="0096323C">
      <w:pPr>
        <w:jc w:val="both"/>
        <w:rPr>
          <w:bCs/>
          <w:kern w:val="1"/>
          <w:sz w:val="28"/>
          <w:szCs w:val="28"/>
          <w:lang w:eastAsia="zh-CN"/>
        </w:rPr>
      </w:pPr>
      <w:r w:rsidRPr="0096323C">
        <w:rPr>
          <w:b/>
          <w:color w:val="000000"/>
          <w:sz w:val="28"/>
          <w:szCs w:val="28"/>
        </w:rPr>
        <w:tab/>
        <w:t>Начальная (минимальная) цена Договора</w:t>
      </w:r>
      <w:r w:rsidRPr="0096323C">
        <w:rPr>
          <w:b/>
          <w:bCs/>
          <w:color w:val="000000"/>
          <w:sz w:val="28"/>
          <w:szCs w:val="28"/>
        </w:rPr>
        <w:t xml:space="preserve">, </w:t>
      </w:r>
      <w:r w:rsidRPr="0096323C">
        <w:rPr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96323C">
        <w:rPr>
          <w:bCs/>
          <w:kern w:val="1"/>
          <w:sz w:val="28"/>
          <w:szCs w:val="28"/>
          <w:lang w:eastAsia="zh-CN"/>
        </w:rPr>
        <w:t>21250,80 (двадцать одна тысяча двести пятьдесят) руб. 80 коп., с учетом НДС.</w:t>
      </w:r>
    </w:p>
    <w:p w14:paraId="73CBA9C5" w14:textId="205C059B" w:rsidR="0096323C" w:rsidRPr="0096323C" w:rsidRDefault="0096323C" w:rsidP="0096323C">
      <w:pPr>
        <w:jc w:val="both"/>
        <w:rPr>
          <w:b/>
          <w:bCs/>
          <w:color w:val="000000"/>
          <w:sz w:val="28"/>
          <w:szCs w:val="28"/>
        </w:rPr>
      </w:pPr>
      <w:r w:rsidRPr="0096323C">
        <w:rPr>
          <w:b/>
          <w:color w:val="000000"/>
          <w:sz w:val="28"/>
          <w:szCs w:val="28"/>
        </w:rPr>
        <w:tab/>
        <w:t>Величина повышения начальной цены предмета аукциона «Шаг аукциона</w:t>
      </w:r>
      <w:r w:rsidRPr="0096323C">
        <w:rPr>
          <w:b/>
          <w:bCs/>
          <w:color w:val="000000"/>
          <w:sz w:val="28"/>
          <w:szCs w:val="28"/>
        </w:rPr>
        <w:t xml:space="preserve">» </w:t>
      </w:r>
      <w:r w:rsidRPr="0096323C">
        <w:rPr>
          <w:color w:val="000000"/>
          <w:sz w:val="28"/>
          <w:szCs w:val="28"/>
        </w:rPr>
        <w:t xml:space="preserve">установлена в размере 5 % начальной (минимальной) цены договора (лота) и </w:t>
      </w:r>
      <w:r w:rsidRPr="0096323C">
        <w:rPr>
          <w:bCs/>
          <w:kern w:val="1"/>
          <w:sz w:val="28"/>
          <w:szCs w:val="28"/>
          <w:lang w:eastAsia="zh-CN"/>
        </w:rPr>
        <w:t xml:space="preserve">составляет 1062,54 (одна тысяча шестьдесят два) руб. 54 коп. </w:t>
      </w:r>
    </w:p>
    <w:p w14:paraId="6F0A5684" w14:textId="77777777" w:rsidR="001729F4" w:rsidRPr="001729F4" w:rsidRDefault="0096323C" w:rsidP="001729F4">
      <w:pPr>
        <w:jc w:val="both"/>
        <w:rPr>
          <w:bCs/>
          <w:kern w:val="1"/>
          <w:sz w:val="28"/>
          <w:szCs w:val="28"/>
          <w:lang w:eastAsia="zh-CN"/>
        </w:rPr>
      </w:pPr>
      <w:r w:rsidRPr="0096323C">
        <w:rPr>
          <w:b/>
          <w:color w:val="000000"/>
          <w:sz w:val="28"/>
          <w:szCs w:val="28"/>
        </w:rPr>
        <w:tab/>
        <w:t xml:space="preserve">Требование о внесении задатка по Лоту № </w:t>
      </w:r>
      <w:r>
        <w:rPr>
          <w:b/>
          <w:color w:val="000000"/>
          <w:sz w:val="28"/>
          <w:szCs w:val="28"/>
        </w:rPr>
        <w:t>4</w:t>
      </w:r>
      <w:r w:rsidRPr="0096323C">
        <w:rPr>
          <w:b/>
          <w:color w:val="000000"/>
          <w:sz w:val="28"/>
          <w:szCs w:val="28"/>
        </w:rPr>
        <w:t xml:space="preserve">, </w:t>
      </w:r>
      <w:r w:rsidRPr="0096323C">
        <w:rPr>
          <w:bCs/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="001729F4" w:rsidRPr="001729F4">
        <w:rPr>
          <w:bCs/>
          <w:kern w:val="1"/>
          <w:sz w:val="28"/>
          <w:szCs w:val="28"/>
          <w:lang w:eastAsia="zh-CN"/>
        </w:rPr>
        <w:t>4250,16 (четыре тысячи двести пятьдесят) руб. 16 коп.</w:t>
      </w:r>
    </w:p>
    <w:p w14:paraId="7C45F6C4" w14:textId="77777777" w:rsidR="00D13264" w:rsidRPr="00D13264" w:rsidRDefault="00D13264" w:rsidP="00D13264">
      <w:pPr>
        <w:ind w:firstLine="720"/>
        <w:jc w:val="both"/>
        <w:rPr>
          <w:bCs/>
          <w:color w:val="000000"/>
          <w:sz w:val="28"/>
          <w:szCs w:val="28"/>
        </w:rPr>
      </w:pPr>
      <w:r w:rsidRPr="00D13264">
        <w:rPr>
          <w:b/>
          <w:color w:val="000000"/>
          <w:sz w:val="28"/>
          <w:szCs w:val="28"/>
        </w:rPr>
        <w:t xml:space="preserve">Срок действия договора: </w:t>
      </w:r>
      <w:r w:rsidRPr="00D13264">
        <w:rPr>
          <w:bCs/>
          <w:color w:val="000000"/>
          <w:sz w:val="28"/>
          <w:szCs w:val="28"/>
        </w:rPr>
        <w:t>5 (пять) лет.</w:t>
      </w:r>
    </w:p>
    <w:p w14:paraId="7B291FCA" w14:textId="7AA60447" w:rsidR="0096323C" w:rsidRDefault="0096323C" w:rsidP="0096323C">
      <w:pPr>
        <w:jc w:val="both"/>
        <w:rPr>
          <w:b/>
          <w:color w:val="000000"/>
          <w:sz w:val="28"/>
          <w:szCs w:val="28"/>
        </w:rPr>
      </w:pPr>
    </w:p>
    <w:p w14:paraId="67C82D41" w14:textId="34AC0DD3" w:rsidR="001729F4" w:rsidRPr="001729F4" w:rsidRDefault="001729F4" w:rsidP="001729F4">
      <w:pPr>
        <w:jc w:val="center"/>
        <w:rPr>
          <w:b/>
          <w:color w:val="000000"/>
          <w:sz w:val="28"/>
          <w:szCs w:val="28"/>
        </w:rPr>
      </w:pPr>
      <w:r w:rsidRPr="001729F4">
        <w:rPr>
          <w:b/>
          <w:color w:val="000000"/>
          <w:sz w:val="28"/>
          <w:szCs w:val="28"/>
        </w:rPr>
        <w:t xml:space="preserve">ЛОТ№ </w:t>
      </w:r>
      <w:r>
        <w:rPr>
          <w:b/>
          <w:color w:val="000000"/>
          <w:sz w:val="28"/>
          <w:szCs w:val="28"/>
        </w:rPr>
        <w:t>5</w:t>
      </w:r>
    </w:p>
    <w:p w14:paraId="1249E634" w14:textId="539394C7" w:rsidR="001729F4" w:rsidRPr="001729F4" w:rsidRDefault="001729F4" w:rsidP="001729F4">
      <w:pPr>
        <w:jc w:val="both"/>
        <w:rPr>
          <w:bCs/>
          <w:kern w:val="1"/>
          <w:sz w:val="28"/>
          <w:szCs w:val="28"/>
          <w:lang w:eastAsia="zh-CN"/>
        </w:rPr>
      </w:pPr>
      <w:r w:rsidRPr="001729F4">
        <w:rPr>
          <w:b/>
          <w:color w:val="000000"/>
          <w:sz w:val="28"/>
          <w:szCs w:val="28"/>
        </w:rPr>
        <w:tab/>
      </w:r>
      <w:bookmarkStart w:id="5" w:name="_Hlk174114402"/>
      <w:r w:rsidRPr="001729F4">
        <w:rPr>
          <w:bCs/>
          <w:kern w:val="1"/>
          <w:sz w:val="28"/>
          <w:szCs w:val="28"/>
          <w:lang w:eastAsia="zh-CN"/>
        </w:rPr>
        <w:t xml:space="preserve">Лот № 5 разводящие газопроводные сети низкого давления протяженностью 198 м., кадастровый номер 61:47:0010219:5335, расположенные по адресу: </w:t>
      </w:r>
      <w:r w:rsidR="00DA7795">
        <w:rPr>
          <w:bCs/>
          <w:kern w:val="1"/>
          <w:sz w:val="28"/>
          <w:szCs w:val="28"/>
          <w:lang w:eastAsia="zh-CN"/>
        </w:rPr>
        <w:t xml:space="preserve">Российская Федерация, </w:t>
      </w:r>
      <w:r w:rsidRPr="001729F4">
        <w:rPr>
          <w:bCs/>
          <w:kern w:val="1"/>
          <w:sz w:val="28"/>
          <w:szCs w:val="28"/>
          <w:lang w:eastAsia="zh-CN"/>
        </w:rPr>
        <w:t xml:space="preserve">Ростовская область, Белокалитвинский район, г. Белая Калитва, </w:t>
      </w:r>
      <w:r w:rsidR="00DA7795">
        <w:rPr>
          <w:bCs/>
          <w:kern w:val="1"/>
          <w:sz w:val="28"/>
          <w:szCs w:val="28"/>
          <w:lang w:eastAsia="zh-CN"/>
        </w:rPr>
        <w:t xml:space="preserve">к домам № 8, 11, 15 </w:t>
      </w:r>
      <w:r w:rsidRPr="001729F4">
        <w:rPr>
          <w:bCs/>
          <w:kern w:val="1"/>
          <w:sz w:val="28"/>
          <w:szCs w:val="28"/>
          <w:lang w:eastAsia="zh-CN"/>
        </w:rPr>
        <w:t>по ул. Бульвар 50 лет Победы (№ 11 1 очередь строительства).</w:t>
      </w:r>
    </w:p>
    <w:bookmarkEnd w:id="5"/>
    <w:p w14:paraId="29D2EDC2" w14:textId="3811179B" w:rsidR="001729F4" w:rsidRPr="001729F4" w:rsidRDefault="001729F4" w:rsidP="001729F4">
      <w:pPr>
        <w:ind w:firstLine="720"/>
        <w:jc w:val="both"/>
        <w:rPr>
          <w:color w:val="000000"/>
          <w:sz w:val="28"/>
          <w:szCs w:val="28"/>
        </w:rPr>
      </w:pPr>
      <w:r w:rsidRPr="001729F4">
        <w:rPr>
          <w:b/>
          <w:color w:val="000000"/>
          <w:sz w:val="28"/>
          <w:szCs w:val="28"/>
        </w:rPr>
        <w:t xml:space="preserve">Целевое назначение муниципального имущества: </w:t>
      </w:r>
      <w:r w:rsidRPr="001729F4">
        <w:rPr>
          <w:color w:val="000000"/>
          <w:sz w:val="28"/>
          <w:szCs w:val="28"/>
        </w:rPr>
        <w:t>для использования в целях поставки природного газа потребителям.</w:t>
      </w:r>
    </w:p>
    <w:p w14:paraId="3AB347FB" w14:textId="77777777" w:rsidR="001729F4" w:rsidRPr="001729F4" w:rsidRDefault="001729F4" w:rsidP="001729F4">
      <w:pPr>
        <w:jc w:val="both"/>
        <w:rPr>
          <w:bCs/>
          <w:kern w:val="1"/>
          <w:sz w:val="28"/>
          <w:szCs w:val="28"/>
          <w:lang w:eastAsia="zh-CN"/>
        </w:rPr>
      </w:pPr>
      <w:r w:rsidRPr="001729F4">
        <w:rPr>
          <w:b/>
          <w:color w:val="000000"/>
          <w:sz w:val="28"/>
          <w:szCs w:val="28"/>
        </w:rPr>
        <w:tab/>
        <w:t>Начальная (минимальная) цена Договора</w:t>
      </w:r>
      <w:r w:rsidRPr="001729F4">
        <w:rPr>
          <w:b/>
          <w:bCs/>
          <w:color w:val="000000"/>
          <w:sz w:val="28"/>
          <w:szCs w:val="28"/>
        </w:rPr>
        <w:t xml:space="preserve">, </w:t>
      </w:r>
      <w:r w:rsidRPr="001729F4">
        <w:rPr>
          <w:bCs/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1729F4">
        <w:rPr>
          <w:bCs/>
          <w:kern w:val="1"/>
          <w:sz w:val="28"/>
          <w:szCs w:val="28"/>
          <w:lang w:eastAsia="zh-CN"/>
        </w:rPr>
        <w:t>6889,92 (шесть тысяч восемьсот восемьдесят девять) руб. 92 коп., с учетом НДС.</w:t>
      </w:r>
    </w:p>
    <w:p w14:paraId="2BFB0F90" w14:textId="054FC0E3" w:rsidR="001729F4" w:rsidRPr="001729F4" w:rsidRDefault="001729F4" w:rsidP="001729F4">
      <w:pPr>
        <w:jc w:val="both"/>
        <w:rPr>
          <w:b/>
          <w:color w:val="000000"/>
          <w:sz w:val="28"/>
          <w:szCs w:val="28"/>
        </w:rPr>
      </w:pPr>
      <w:r w:rsidRPr="001729F4">
        <w:rPr>
          <w:b/>
          <w:color w:val="000000"/>
          <w:sz w:val="28"/>
          <w:szCs w:val="28"/>
        </w:rPr>
        <w:tab/>
        <w:t>Величина повышения начальной цены предмета аукциона «Шаг аукциона</w:t>
      </w:r>
      <w:r w:rsidRPr="001729F4">
        <w:rPr>
          <w:b/>
          <w:bCs/>
          <w:color w:val="000000"/>
          <w:sz w:val="28"/>
          <w:szCs w:val="28"/>
        </w:rPr>
        <w:t xml:space="preserve">» </w:t>
      </w:r>
      <w:r w:rsidRPr="001729F4">
        <w:rPr>
          <w:bCs/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Pr="001729F4">
        <w:rPr>
          <w:bCs/>
          <w:kern w:val="1"/>
          <w:sz w:val="28"/>
          <w:szCs w:val="28"/>
          <w:lang w:eastAsia="zh-CN"/>
        </w:rPr>
        <w:t xml:space="preserve">344,50 (триста сорок четыре) руб. 50 коп. </w:t>
      </w:r>
    </w:p>
    <w:p w14:paraId="3480CA75" w14:textId="77777777" w:rsidR="001729F4" w:rsidRPr="001729F4" w:rsidRDefault="001729F4" w:rsidP="00D13264">
      <w:pPr>
        <w:ind w:firstLine="720"/>
        <w:jc w:val="both"/>
        <w:rPr>
          <w:bCs/>
          <w:kern w:val="1"/>
          <w:sz w:val="28"/>
          <w:szCs w:val="28"/>
          <w:lang w:eastAsia="zh-CN"/>
        </w:rPr>
      </w:pPr>
      <w:r w:rsidRPr="001729F4">
        <w:rPr>
          <w:b/>
          <w:color w:val="000000"/>
          <w:sz w:val="28"/>
          <w:szCs w:val="28"/>
        </w:rPr>
        <w:t xml:space="preserve">Требование о внесении задатка по Лоту № </w:t>
      </w:r>
      <w:r>
        <w:rPr>
          <w:b/>
          <w:color w:val="000000"/>
          <w:sz w:val="28"/>
          <w:szCs w:val="28"/>
        </w:rPr>
        <w:t>5</w:t>
      </w:r>
      <w:r w:rsidRPr="001729F4">
        <w:rPr>
          <w:b/>
          <w:color w:val="000000"/>
          <w:sz w:val="28"/>
          <w:szCs w:val="28"/>
        </w:rPr>
        <w:t xml:space="preserve">, </w:t>
      </w:r>
      <w:r w:rsidRPr="001729F4">
        <w:rPr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Pr="001729F4">
        <w:rPr>
          <w:bCs/>
          <w:kern w:val="1"/>
          <w:sz w:val="28"/>
          <w:szCs w:val="28"/>
          <w:lang w:eastAsia="zh-CN"/>
        </w:rPr>
        <w:t>1377,98 (одна тысяча триста семьдесят семь) руб. 98 коп.</w:t>
      </w:r>
    </w:p>
    <w:p w14:paraId="20D1F530" w14:textId="77777777" w:rsidR="00D13264" w:rsidRPr="00D13264" w:rsidRDefault="00D13264" w:rsidP="00D13264">
      <w:pPr>
        <w:ind w:firstLine="720"/>
        <w:jc w:val="both"/>
        <w:rPr>
          <w:b/>
          <w:color w:val="000000"/>
          <w:sz w:val="28"/>
          <w:szCs w:val="28"/>
        </w:rPr>
      </w:pPr>
      <w:r w:rsidRPr="00D13264">
        <w:rPr>
          <w:b/>
          <w:color w:val="000000"/>
          <w:sz w:val="28"/>
          <w:szCs w:val="28"/>
        </w:rPr>
        <w:t xml:space="preserve">Срок действия договора: </w:t>
      </w:r>
      <w:r w:rsidRPr="00D13264">
        <w:rPr>
          <w:bCs/>
          <w:color w:val="000000"/>
          <w:sz w:val="28"/>
          <w:szCs w:val="28"/>
        </w:rPr>
        <w:t>5 (пять) лет.</w:t>
      </w:r>
    </w:p>
    <w:p w14:paraId="4C6CFF49" w14:textId="4BE3CBAF" w:rsidR="001729F4" w:rsidRPr="001729F4" w:rsidRDefault="001729F4" w:rsidP="001729F4">
      <w:pPr>
        <w:ind w:firstLine="720"/>
        <w:jc w:val="both"/>
        <w:rPr>
          <w:b/>
          <w:color w:val="000000"/>
          <w:sz w:val="28"/>
          <w:szCs w:val="28"/>
        </w:rPr>
      </w:pPr>
    </w:p>
    <w:p w14:paraId="30B731EA" w14:textId="58B2C7E6" w:rsidR="00D13264" w:rsidRPr="00D13264" w:rsidRDefault="00D13264" w:rsidP="00D13264">
      <w:pPr>
        <w:jc w:val="center"/>
        <w:rPr>
          <w:b/>
          <w:color w:val="000000"/>
          <w:sz w:val="28"/>
          <w:szCs w:val="28"/>
        </w:rPr>
      </w:pPr>
      <w:r w:rsidRPr="00D13264">
        <w:rPr>
          <w:b/>
          <w:color w:val="000000"/>
          <w:sz w:val="28"/>
          <w:szCs w:val="28"/>
        </w:rPr>
        <w:t xml:space="preserve">ЛОТ№ </w:t>
      </w:r>
      <w:r>
        <w:rPr>
          <w:b/>
          <w:color w:val="000000"/>
          <w:sz w:val="28"/>
          <w:szCs w:val="28"/>
        </w:rPr>
        <w:t>6</w:t>
      </w:r>
    </w:p>
    <w:p w14:paraId="12A07F3C" w14:textId="77777777" w:rsidR="00D13264" w:rsidRPr="00D13264" w:rsidRDefault="00D13264" w:rsidP="00D13264">
      <w:pPr>
        <w:jc w:val="both"/>
        <w:rPr>
          <w:bCs/>
          <w:kern w:val="1"/>
          <w:sz w:val="28"/>
          <w:szCs w:val="28"/>
          <w:lang w:eastAsia="zh-CN"/>
        </w:rPr>
      </w:pPr>
      <w:r w:rsidRPr="00D13264">
        <w:rPr>
          <w:b/>
          <w:color w:val="000000"/>
          <w:sz w:val="28"/>
          <w:szCs w:val="28"/>
        </w:rPr>
        <w:tab/>
      </w:r>
      <w:bookmarkStart w:id="6" w:name="_Hlk174114447"/>
      <w:r w:rsidRPr="00D13264">
        <w:rPr>
          <w:bCs/>
          <w:kern w:val="1"/>
          <w:sz w:val="28"/>
          <w:szCs w:val="28"/>
          <w:lang w:eastAsia="zh-CN"/>
        </w:rPr>
        <w:t>Лот № 6 газопровод высокого давления протяженностью 191,67 м., низкого давления протяженностью 606,24 м., общей протяженностью 798 м., кадастровый номер 61:04:0600016:911, расположенный по адресу: Ростовская область, р-н Белокалитвинский, г. Белая Калитва, ул. Ахматовой.</w:t>
      </w:r>
    </w:p>
    <w:bookmarkEnd w:id="6"/>
    <w:p w14:paraId="26930EA9" w14:textId="323DCDFB" w:rsidR="00D13264" w:rsidRPr="00D13264" w:rsidRDefault="00D13264" w:rsidP="00D13264">
      <w:pPr>
        <w:ind w:firstLine="720"/>
        <w:jc w:val="both"/>
        <w:rPr>
          <w:bCs/>
          <w:color w:val="000000"/>
          <w:sz w:val="28"/>
          <w:szCs w:val="28"/>
        </w:rPr>
      </w:pPr>
      <w:r w:rsidRPr="00D13264">
        <w:rPr>
          <w:b/>
          <w:color w:val="000000"/>
          <w:sz w:val="28"/>
          <w:szCs w:val="28"/>
        </w:rPr>
        <w:t xml:space="preserve">Целевое назначение муниципального имущества: </w:t>
      </w:r>
      <w:r w:rsidRPr="00D13264">
        <w:rPr>
          <w:bCs/>
          <w:color w:val="000000"/>
          <w:sz w:val="28"/>
          <w:szCs w:val="28"/>
        </w:rPr>
        <w:t>для использования в целях поставки природного газа потребителям.</w:t>
      </w:r>
    </w:p>
    <w:p w14:paraId="66C221CA" w14:textId="77777777" w:rsidR="00D13264" w:rsidRPr="00D13264" w:rsidRDefault="00D13264" w:rsidP="00D13264">
      <w:pPr>
        <w:jc w:val="both"/>
        <w:rPr>
          <w:bCs/>
          <w:kern w:val="1"/>
          <w:sz w:val="28"/>
          <w:szCs w:val="28"/>
          <w:lang w:eastAsia="zh-CN"/>
        </w:rPr>
      </w:pPr>
      <w:r w:rsidRPr="00D13264">
        <w:rPr>
          <w:b/>
          <w:color w:val="000000"/>
          <w:sz w:val="28"/>
          <w:szCs w:val="28"/>
        </w:rPr>
        <w:tab/>
        <w:t>Начальная (минимальная) цена Договора</w:t>
      </w:r>
      <w:r w:rsidRPr="00D13264">
        <w:rPr>
          <w:b/>
          <w:bCs/>
          <w:color w:val="000000"/>
          <w:sz w:val="28"/>
          <w:szCs w:val="28"/>
        </w:rPr>
        <w:t xml:space="preserve">, </w:t>
      </w:r>
      <w:r w:rsidRPr="00D13264">
        <w:rPr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</w:t>
      </w:r>
      <w:r w:rsidRPr="00D13264">
        <w:rPr>
          <w:color w:val="000000"/>
          <w:sz w:val="28"/>
          <w:szCs w:val="28"/>
        </w:rPr>
        <w:lastRenderedPageBreak/>
        <w:t>установлена в размере</w:t>
      </w:r>
      <w:r w:rsidRPr="00D13264">
        <w:rPr>
          <w:b/>
          <w:bCs/>
          <w:color w:val="000000"/>
          <w:sz w:val="28"/>
          <w:szCs w:val="28"/>
        </w:rPr>
        <w:t xml:space="preserve"> </w:t>
      </w:r>
      <w:r w:rsidRPr="00D13264">
        <w:rPr>
          <w:bCs/>
          <w:kern w:val="1"/>
          <w:sz w:val="28"/>
          <w:szCs w:val="28"/>
          <w:lang w:eastAsia="zh-CN"/>
        </w:rPr>
        <w:t>27581,10 (двадцать семь тысяч пятьсот восемьдесят один) руб.10 коп., с учетом НДС.</w:t>
      </w:r>
    </w:p>
    <w:p w14:paraId="3D15AC21" w14:textId="244026A9" w:rsidR="00D13264" w:rsidRPr="00D13264" w:rsidRDefault="00D13264" w:rsidP="00D13264">
      <w:pPr>
        <w:jc w:val="both"/>
        <w:rPr>
          <w:bCs/>
          <w:kern w:val="1"/>
          <w:sz w:val="28"/>
          <w:szCs w:val="28"/>
          <w:lang w:eastAsia="zh-CN"/>
        </w:rPr>
      </w:pPr>
      <w:r w:rsidRPr="00D13264">
        <w:rPr>
          <w:b/>
          <w:color w:val="000000"/>
          <w:sz w:val="28"/>
          <w:szCs w:val="28"/>
        </w:rPr>
        <w:tab/>
        <w:t>Величина повышения начальной цены предмета аукциона «Шаг аукциона</w:t>
      </w:r>
      <w:r w:rsidRPr="00D13264">
        <w:rPr>
          <w:b/>
          <w:bCs/>
          <w:color w:val="000000"/>
          <w:sz w:val="28"/>
          <w:szCs w:val="28"/>
        </w:rPr>
        <w:t xml:space="preserve">» </w:t>
      </w:r>
      <w:r w:rsidRPr="00D13264">
        <w:rPr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Pr="00D13264">
        <w:rPr>
          <w:bCs/>
          <w:kern w:val="1"/>
          <w:sz w:val="28"/>
          <w:szCs w:val="28"/>
          <w:lang w:eastAsia="zh-CN"/>
        </w:rPr>
        <w:t>1379,0</w:t>
      </w:r>
      <w:r w:rsidR="00AF5BCA">
        <w:rPr>
          <w:bCs/>
          <w:kern w:val="1"/>
          <w:sz w:val="28"/>
          <w:szCs w:val="28"/>
          <w:lang w:eastAsia="zh-CN"/>
        </w:rPr>
        <w:t>6</w:t>
      </w:r>
      <w:r w:rsidRPr="00D13264">
        <w:rPr>
          <w:bCs/>
          <w:kern w:val="1"/>
          <w:sz w:val="28"/>
          <w:szCs w:val="28"/>
          <w:lang w:eastAsia="zh-CN"/>
        </w:rPr>
        <w:t xml:space="preserve"> (одна тысяча триста семьдесят девять) руб. 0</w:t>
      </w:r>
      <w:r w:rsidR="00AF5BCA">
        <w:rPr>
          <w:bCs/>
          <w:kern w:val="1"/>
          <w:sz w:val="28"/>
          <w:szCs w:val="28"/>
          <w:lang w:eastAsia="zh-CN"/>
        </w:rPr>
        <w:t>6</w:t>
      </w:r>
      <w:r w:rsidRPr="00D13264">
        <w:rPr>
          <w:bCs/>
          <w:kern w:val="1"/>
          <w:sz w:val="28"/>
          <w:szCs w:val="28"/>
          <w:lang w:eastAsia="zh-CN"/>
        </w:rPr>
        <w:t xml:space="preserve"> коп. </w:t>
      </w:r>
    </w:p>
    <w:p w14:paraId="0B7ED8C6" w14:textId="77777777" w:rsidR="00D13264" w:rsidRPr="00D13264" w:rsidRDefault="00D13264" w:rsidP="00D13264">
      <w:pPr>
        <w:jc w:val="both"/>
        <w:rPr>
          <w:bCs/>
          <w:kern w:val="1"/>
          <w:sz w:val="28"/>
          <w:szCs w:val="28"/>
          <w:lang w:eastAsia="zh-CN"/>
        </w:rPr>
      </w:pPr>
      <w:r w:rsidRPr="00D13264">
        <w:rPr>
          <w:color w:val="000000"/>
          <w:sz w:val="28"/>
          <w:szCs w:val="28"/>
        </w:rPr>
        <w:tab/>
      </w:r>
      <w:r w:rsidRPr="00D13264">
        <w:rPr>
          <w:b/>
          <w:color w:val="000000"/>
          <w:sz w:val="28"/>
          <w:szCs w:val="28"/>
        </w:rPr>
        <w:t xml:space="preserve">Требование о внесении задатка по Лоту № </w:t>
      </w:r>
      <w:r>
        <w:rPr>
          <w:b/>
          <w:color w:val="000000"/>
          <w:sz w:val="28"/>
          <w:szCs w:val="28"/>
        </w:rPr>
        <w:t>6</w:t>
      </w:r>
      <w:r w:rsidRPr="00D13264">
        <w:rPr>
          <w:b/>
          <w:color w:val="000000"/>
          <w:sz w:val="28"/>
          <w:szCs w:val="28"/>
        </w:rPr>
        <w:t xml:space="preserve">, </w:t>
      </w:r>
      <w:r w:rsidRPr="00D13264">
        <w:rPr>
          <w:bCs/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Pr="00D13264">
        <w:rPr>
          <w:bCs/>
          <w:kern w:val="1"/>
          <w:sz w:val="28"/>
          <w:szCs w:val="28"/>
          <w:lang w:eastAsia="zh-CN"/>
        </w:rPr>
        <w:t>5516,22 (пять тысяч пятьсот шестнадцать) руб. 22 коп.</w:t>
      </w:r>
    </w:p>
    <w:p w14:paraId="393104A8" w14:textId="1C4EE438" w:rsidR="00D13264" w:rsidRPr="00D13264" w:rsidRDefault="00D13264" w:rsidP="00D13264">
      <w:pPr>
        <w:ind w:firstLine="720"/>
        <w:jc w:val="both"/>
        <w:rPr>
          <w:color w:val="000000"/>
          <w:sz w:val="28"/>
          <w:szCs w:val="28"/>
        </w:rPr>
      </w:pPr>
      <w:r w:rsidRPr="00D13264">
        <w:rPr>
          <w:b/>
          <w:color w:val="000000"/>
          <w:sz w:val="28"/>
          <w:szCs w:val="28"/>
        </w:rPr>
        <w:t xml:space="preserve">Срок действия договора: </w:t>
      </w:r>
      <w:r w:rsidRPr="00D13264">
        <w:rPr>
          <w:color w:val="000000"/>
          <w:sz w:val="28"/>
          <w:szCs w:val="28"/>
        </w:rPr>
        <w:t>5 (пять) лет.</w:t>
      </w:r>
    </w:p>
    <w:p w14:paraId="288C837D" w14:textId="77777777" w:rsidR="00D13264" w:rsidRPr="00D13264" w:rsidRDefault="00D13264" w:rsidP="00D13264">
      <w:pPr>
        <w:jc w:val="both"/>
        <w:rPr>
          <w:b/>
          <w:color w:val="000000"/>
          <w:sz w:val="28"/>
          <w:szCs w:val="28"/>
        </w:rPr>
      </w:pPr>
    </w:p>
    <w:p w14:paraId="6CE050D3" w14:textId="640F635B" w:rsidR="00D13264" w:rsidRPr="00D13264" w:rsidRDefault="00D13264" w:rsidP="00D13264">
      <w:pPr>
        <w:jc w:val="center"/>
        <w:rPr>
          <w:b/>
          <w:color w:val="000000"/>
          <w:sz w:val="28"/>
          <w:szCs w:val="28"/>
        </w:rPr>
      </w:pPr>
      <w:r w:rsidRPr="00D13264">
        <w:rPr>
          <w:b/>
          <w:color w:val="000000"/>
          <w:sz w:val="28"/>
          <w:szCs w:val="28"/>
        </w:rPr>
        <w:t xml:space="preserve">ЛОТ№ </w:t>
      </w:r>
      <w:r>
        <w:rPr>
          <w:b/>
          <w:color w:val="000000"/>
          <w:sz w:val="28"/>
          <w:szCs w:val="28"/>
        </w:rPr>
        <w:t>7</w:t>
      </w:r>
    </w:p>
    <w:p w14:paraId="51351DDB" w14:textId="77777777" w:rsidR="00D13264" w:rsidRPr="00D13264" w:rsidRDefault="00D13264" w:rsidP="00D13264">
      <w:pPr>
        <w:jc w:val="both"/>
        <w:rPr>
          <w:kern w:val="1"/>
          <w:sz w:val="28"/>
          <w:szCs w:val="28"/>
          <w:lang w:eastAsia="zh-CN"/>
        </w:rPr>
      </w:pPr>
      <w:r w:rsidRPr="00D13264">
        <w:rPr>
          <w:bCs/>
          <w:color w:val="000000"/>
          <w:sz w:val="28"/>
          <w:szCs w:val="28"/>
        </w:rPr>
        <w:tab/>
      </w:r>
      <w:bookmarkStart w:id="7" w:name="_Hlk174114511"/>
      <w:r w:rsidRPr="00D13264">
        <w:rPr>
          <w:kern w:val="1"/>
          <w:sz w:val="28"/>
          <w:szCs w:val="28"/>
          <w:lang w:eastAsia="zh-CN"/>
        </w:rPr>
        <w:t>Лот № 7 газопровод среднего давления и низкого давления с установкой 4-х ГРПШ для газификации домов 8, 11, 15, по ул. Бульвар 50 лет Победы + расчет лимита топлива протяженностью 430 м., кадастровый номер 61:47:0010219:5327, расположенный по адресу: Ростовская область, Белокалитвинский район, г. Белая Калитва, д. 8, 11, 15 по ул. Бульвар 50 лет Победы.</w:t>
      </w:r>
    </w:p>
    <w:bookmarkEnd w:id="7"/>
    <w:p w14:paraId="60F77A06" w14:textId="7DC72A82" w:rsidR="00D13264" w:rsidRPr="00D13264" w:rsidRDefault="00D13264" w:rsidP="00D13264">
      <w:pPr>
        <w:ind w:firstLine="720"/>
        <w:jc w:val="both"/>
        <w:rPr>
          <w:bCs/>
          <w:color w:val="000000"/>
          <w:sz w:val="28"/>
          <w:szCs w:val="28"/>
        </w:rPr>
      </w:pPr>
      <w:r w:rsidRPr="00D13264">
        <w:rPr>
          <w:b/>
          <w:color w:val="000000"/>
          <w:sz w:val="28"/>
          <w:szCs w:val="28"/>
        </w:rPr>
        <w:t>Целевое назначение муниципального имущества:</w:t>
      </w:r>
      <w:r w:rsidRPr="00D13264">
        <w:rPr>
          <w:bCs/>
          <w:color w:val="000000"/>
          <w:sz w:val="28"/>
          <w:szCs w:val="28"/>
        </w:rPr>
        <w:t xml:space="preserve"> для использования в целях поставки природного газа потребителям.</w:t>
      </w:r>
    </w:p>
    <w:p w14:paraId="398203E5" w14:textId="77777777" w:rsidR="00D13264" w:rsidRPr="00D13264" w:rsidRDefault="00D13264" w:rsidP="00D13264">
      <w:pPr>
        <w:jc w:val="both"/>
        <w:rPr>
          <w:kern w:val="1"/>
          <w:sz w:val="28"/>
          <w:szCs w:val="28"/>
          <w:lang w:eastAsia="zh-CN"/>
        </w:rPr>
      </w:pPr>
      <w:r w:rsidRPr="00D13264">
        <w:rPr>
          <w:bCs/>
          <w:color w:val="000000"/>
          <w:sz w:val="28"/>
          <w:szCs w:val="28"/>
        </w:rPr>
        <w:tab/>
      </w:r>
      <w:r w:rsidRPr="00D13264">
        <w:rPr>
          <w:b/>
          <w:color w:val="000000"/>
          <w:sz w:val="28"/>
          <w:szCs w:val="28"/>
        </w:rPr>
        <w:t>Начальная (минимальная) цена Договора</w:t>
      </w:r>
      <w:r w:rsidRPr="00D13264">
        <w:rPr>
          <w:bCs/>
          <w:color w:val="000000"/>
          <w:sz w:val="28"/>
          <w:szCs w:val="28"/>
        </w:rPr>
        <w:t xml:space="preserve">, в размере величины годовой арендной платы за Имущество, права на которое передаются по Договору, установлена в размере </w:t>
      </w:r>
      <w:r w:rsidRPr="00D13264">
        <w:rPr>
          <w:kern w:val="1"/>
          <w:sz w:val="28"/>
          <w:szCs w:val="28"/>
          <w:lang w:eastAsia="zh-CN"/>
        </w:rPr>
        <w:t>36453,84 (тридцать шесть тысяч четыреста пятьдесят три) руб.84 коп., с учетом НДС.</w:t>
      </w:r>
    </w:p>
    <w:p w14:paraId="42981391" w14:textId="35F652A1" w:rsidR="00D13264" w:rsidRPr="00D13264" w:rsidRDefault="00D13264" w:rsidP="00D13264">
      <w:pPr>
        <w:jc w:val="both"/>
        <w:rPr>
          <w:kern w:val="1"/>
          <w:sz w:val="28"/>
          <w:szCs w:val="28"/>
          <w:lang w:eastAsia="zh-CN"/>
        </w:rPr>
      </w:pPr>
      <w:r w:rsidRPr="00D13264">
        <w:rPr>
          <w:bCs/>
          <w:color w:val="000000"/>
          <w:sz w:val="28"/>
          <w:szCs w:val="28"/>
        </w:rPr>
        <w:tab/>
      </w:r>
      <w:r w:rsidRPr="00D13264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аукциона»</w:t>
      </w:r>
      <w:r w:rsidRPr="00D13264">
        <w:rPr>
          <w:bCs/>
          <w:color w:val="000000"/>
          <w:sz w:val="28"/>
          <w:szCs w:val="28"/>
        </w:rPr>
        <w:t xml:space="preserve"> установлена в размере 5 % начальной (минимальной) цены договора (лота) и составляет </w:t>
      </w:r>
      <w:r w:rsidRPr="00D13264">
        <w:rPr>
          <w:kern w:val="1"/>
          <w:sz w:val="28"/>
          <w:szCs w:val="28"/>
          <w:lang w:eastAsia="zh-CN"/>
        </w:rPr>
        <w:t xml:space="preserve">1822,69 (одна тысяча восемьсот двадцать два) руб. 69 коп. </w:t>
      </w:r>
    </w:p>
    <w:p w14:paraId="60E6BF1D" w14:textId="77777777" w:rsidR="00D13264" w:rsidRPr="00D13264" w:rsidRDefault="00D13264" w:rsidP="00D13264">
      <w:pPr>
        <w:jc w:val="both"/>
        <w:rPr>
          <w:kern w:val="1"/>
          <w:sz w:val="28"/>
          <w:szCs w:val="28"/>
          <w:lang w:eastAsia="zh-CN"/>
        </w:rPr>
      </w:pPr>
      <w:r w:rsidRPr="00D13264">
        <w:rPr>
          <w:bCs/>
          <w:color w:val="000000"/>
          <w:sz w:val="28"/>
          <w:szCs w:val="28"/>
        </w:rPr>
        <w:tab/>
      </w:r>
      <w:r w:rsidRPr="00D13264">
        <w:rPr>
          <w:b/>
          <w:color w:val="000000"/>
          <w:sz w:val="28"/>
          <w:szCs w:val="28"/>
        </w:rPr>
        <w:t xml:space="preserve">Требование о внесении задатка по Лоту № </w:t>
      </w:r>
      <w:r>
        <w:rPr>
          <w:b/>
          <w:color w:val="000000"/>
          <w:sz w:val="28"/>
          <w:szCs w:val="28"/>
        </w:rPr>
        <w:t>7</w:t>
      </w:r>
      <w:r w:rsidRPr="00D13264">
        <w:rPr>
          <w:bCs/>
          <w:color w:val="000000"/>
          <w:sz w:val="28"/>
          <w:szCs w:val="28"/>
        </w:rPr>
        <w:t xml:space="preserve">, 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Pr="00D13264">
        <w:rPr>
          <w:kern w:val="1"/>
          <w:sz w:val="28"/>
          <w:szCs w:val="28"/>
          <w:lang w:eastAsia="zh-CN"/>
        </w:rPr>
        <w:t>7290,77 (семь тысяч двести девяносто) руб. 77 коп.</w:t>
      </w:r>
    </w:p>
    <w:p w14:paraId="77A45A28" w14:textId="54306D87" w:rsidR="00D13264" w:rsidRPr="00D13264" w:rsidRDefault="00D13264" w:rsidP="00D13264">
      <w:pPr>
        <w:ind w:firstLine="720"/>
        <w:jc w:val="both"/>
        <w:rPr>
          <w:bCs/>
          <w:color w:val="000000"/>
          <w:sz w:val="28"/>
          <w:szCs w:val="28"/>
        </w:rPr>
      </w:pPr>
      <w:r w:rsidRPr="00D13264">
        <w:rPr>
          <w:b/>
          <w:color w:val="000000"/>
          <w:sz w:val="28"/>
          <w:szCs w:val="28"/>
        </w:rPr>
        <w:t>Срок действия договора:</w:t>
      </w:r>
      <w:r w:rsidRPr="00D13264">
        <w:rPr>
          <w:bCs/>
          <w:color w:val="000000"/>
          <w:sz w:val="28"/>
          <w:szCs w:val="28"/>
        </w:rPr>
        <w:t xml:space="preserve"> 5 (пять) лет.</w:t>
      </w:r>
    </w:p>
    <w:p w14:paraId="153A6058" w14:textId="77777777" w:rsidR="0096323C" w:rsidRDefault="0096323C" w:rsidP="0096323C">
      <w:pPr>
        <w:jc w:val="both"/>
        <w:rPr>
          <w:b/>
          <w:color w:val="000000"/>
          <w:sz w:val="28"/>
          <w:szCs w:val="28"/>
        </w:rPr>
      </w:pPr>
    </w:p>
    <w:p w14:paraId="18A4CE62" w14:textId="0B661400" w:rsidR="00D13264" w:rsidRPr="00D13264" w:rsidRDefault="00D13264" w:rsidP="00D13264">
      <w:pPr>
        <w:jc w:val="center"/>
        <w:rPr>
          <w:b/>
          <w:color w:val="000000"/>
          <w:sz w:val="28"/>
          <w:szCs w:val="28"/>
        </w:rPr>
      </w:pPr>
      <w:r w:rsidRPr="00D13264">
        <w:rPr>
          <w:b/>
          <w:color w:val="000000"/>
          <w:sz w:val="28"/>
          <w:szCs w:val="28"/>
        </w:rPr>
        <w:t xml:space="preserve">ЛОТ№ </w:t>
      </w:r>
      <w:r>
        <w:rPr>
          <w:b/>
          <w:color w:val="000000"/>
          <w:sz w:val="28"/>
          <w:szCs w:val="28"/>
        </w:rPr>
        <w:t>8</w:t>
      </w:r>
    </w:p>
    <w:p w14:paraId="77117F24" w14:textId="0A12638C" w:rsidR="00D13264" w:rsidRPr="008E5D5C" w:rsidRDefault="00D13264" w:rsidP="00D13264">
      <w:pPr>
        <w:jc w:val="both"/>
        <w:rPr>
          <w:bCs/>
          <w:kern w:val="1"/>
          <w:sz w:val="28"/>
          <w:szCs w:val="28"/>
          <w:lang w:eastAsia="zh-CN"/>
        </w:rPr>
      </w:pPr>
      <w:r w:rsidRPr="00D13264">
        <w:rPr>
          <w:b/>
          <w:bCs/>
          <w:color w:val="000000"/>
          <w:sz w:val="28"/>
          <w:szCs w:val="28"/>
        </w:rPr>
        <w:tab/>
      </w:r>
      <w:bookmarkStart w:id="8" w:name="_Hlk174114558"/>
      <w:r w:rsidRPr="008E5D5C">
        <w:rPr>
          <w:bCs/>
          <w:kern w:val="1"/>
          <w:sz w:val="28"/>
          <w:szCs w:val="28"/>
          <w:lang w:eastAsia="zh-CN"/>
        </w:rPr>
        <w:t xml:space="preserve">Лот № 8 газопровод низкого давления протяженностью 79 м., кадастровый номер 61:47:0010219:5330, расположенные по адресу: </w:t>
      </w:r>
      <w:r w:rsidR="00DA7795">
        <w:rPr>
          <w:bCs/>
          <w:kern w:val="1"/>
          <w:sz w:val="28"/>
          <w:szCs w:val="28"/>
          <w:lang w:eastAsia="zh-CN"/>
        </w:rPr>
        <w:t xml:space="preserve">Российская Федерация, </w:t>
      </w:r>
      <w:r w:rsidRPr="008E5D5C">
        <w:rPr>
          <w:bCs/>
          <w:kern w:val="1"/>
          <w:sz w:val="28"/>
          <w:szCs w:val="28"/>
          <w:lang w:eastAsia="zh-CN"/>
        </w:rPr>
        <w:t>Ростовская область, г. Белая Калитва, по ул. Бульвар 50 лет Победы к дому № 5 (2 очередь).</w:t>
      </w:r>
    </w:p>
    <w:bookmarkEnd w:id="8"/>
    <w:p w14:paraId="3B7E5975" w14:textId="75477BB1" w:rsidR="00D13264" w:rsidRPr="00D13264" w:rsidRDefault="00D13264" w:rsidP="00D13264">
      <w:pPr>
        <w:ind w:firstLine="720"/>
        <w:jc w:val="both"/>
        <w:rPr>
          <w:color w:val="000000"/>
          <w:sz w:val="28"/>
          <w:szCs w:val="28"/>
        </w:rPr>
      </w:pPr>
      <w:r w:rsidRPr="00D13264">
        <w:rPr>
          <w:b/>
          <w:color w:val="000000"/>
          <w:sz w:val="28"/>
          <w:szCs w:val="28"/>
        </w:rPr>
        <w:t>Целевое назначение муниципального имущества:</w:t>
      </w:r>
      <w:r w:rsidRPr="00D13264">
        <w:rPr>
          <w:b/>
          <w:bCs/>
          <w:color w:val="000000"/>
          <w:sz w:val="28"/>
          <w:szCs w:val="28"/>
        </w:rPr>
        <w:t xml:space="preserve"> </w:t>
      </w:r>
      <w:r w:rsidRPr="00D13264">
        <w:rPr>
          <w:color w:val="000000"/>
          <w:sz w:val="28"/>
          <w:szCs w:val="28"/>
        </w:rPr>
        <w:t>для использования в целях поставки природного газа потребителям.</w:t>
      </w:r>
    </w:p>
    <w:p w14:paraId="78E1F58D" w14:textId="77777777" w:rsidR="008E5D5C" w:rsidRPr="008E5D5C" w:rsidRDefault="00D13264" w:rsidP="008E5D5C">
      <w:pPr>
        <w:jc w:val="both"/>
        <w:rPr>
          <w:bCs/>
          <w:kern w:val="1"/>
          <w:sz w:val="28"/>
          <w:szCs w:val="28"/>
          <w:lang w:eastAsia="zh-CN"/>
        </w:rPr>
      </w:pPr>
      <w:r w:rsidRPr="00D13264">
        <w:rPr>
          <w:b/>
          <w:bCs/>
          <w:color w:val="000000"/>
          <w:sz w:val="28"/>
          <w:szCs w:val="28"/>
        </w:rPr>
        <w:tab/>
      </w:r>
      <w:r w:rsidRPr="00D13264">
        <w:rPr>
          <w:b/>
          <w:color w:val="000000"/>
          <w:sz w:val="28"/>
          <w:szCs w:val="28"/>
        </w:rPr>
        <w:t>Начальная (минимальная) цена Договора</w:t>
      </w:r>
      <w:r w:rsidRPr="00D13264">
        <w:rPr>
          <w:b/>
          <w:bCs/>
          <w:color w:val="000000"/>
          <w:sz w:val="28"/>
          <w:szCs w:val="28"/>
        </w:rPr>
        <w:t xml:space="preserve">, </w:t>
      </w:r>
      <w:r w:rsidRPr="00D13264">
        <w:rPr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="008E5D5C" w:rsidRPr="008E5D5C">
        <w:rPr>
          <w:bCs/>
          <w:kern w:val="1"/>
          <w:sz w:val="28"/>
          <w:szCs w:val="28"/>
          <w:lang w:eastAsia="zh-CN"/>
        </w:rPr>
        <w:t>2424,30 (две тысячи четыреста двадцать четыре) руб.30 коп., с учетом НДС.</w:t>
      </w:r>
    </w:p>
    <w:p w14:paraId="5CC50AAC" w14:textId="17B35664" w:rsidR="00D13264" w:rsidRPr="00D13264" w:rsidRDefault="00D13264" w:rsidP="00D13264">
      <w:pPr>
        <w:jc w:val="both"/>
        <w:rPr>
          <w:color w:val="000000"/>
          <w:sz w:val="28"/>
          <w:szCs w:val="28"/>
        </w:rPr>
      </w:pPr>
      <w:r w:rsidRPr="00D13264">
        <w:rPr>
          <w:b/>
          <w:bCs/>
          <w:color w:val="000000"/>
          <w:sz w:val="28"/>
          <w:szCs w:val="28"/>
        </w:rPr>
        <w:tab/>
      </w:r>
      <w:r w:rsidRPr="00D13264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аукциона»</w:t>
      </w:r>
      <w:r w:rsidRPr="00D13264">
        <w:rPr>
          <w:b/>
          <w:bCs/>
          <w:color w:val="000000"/>
          <w:sz w:val="28"/>
          <w:szCs w:val="28"/>
        </w:rPr>
        <w:t xml:space="preserve"> </w:t>
      </w:r>
      <w:r w:rsidRPr="00D13264">
        <w:rPr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="008E5D5C" w:rsidRPr="008E5D5C">
        <w:rPr>
          <w:bCs/>
          <w:kern w:val="1"/>
          <w:sz w:val="28"/>
          <w:szCs w:val="28"/>
          <w:lang w:eastAsia="zh-CN"/>
        </w:rPr>
        <w:t>121,2</w:t>
      </w:r>
      <w:r w:rsidR="00AF5BCA">
        <w:rPr>
          <w:bCs/>
          <w:kern w:val="1"/>
          <w:sz w:val="28"/>
          <w:szCs w:val="28"/>
          <w:lang w:eastAsia="zh-CN"/>
        </w:rPr>
        <w:t>2</w:t>
      </w:r>
      <w:r w:rsidR="008E5D5C" w:rsidRPr="008E5D5C">
        <w:rPr>
          <w:bCs/>
          <w:kern w:val="1"/>
          <w:sz w:val="28"/>
          <w:szCs w:val="28"/>
          <w:lang w:eastAsia="zh-CN"/>
        </w:rPr>
        <w:t xml:space="preserve"> (сто двадцать один) руб. 2</w:t>
      </w:r>
      <w:r w:rsidR="00AF5BCA">
        <w:rPr>
          <w:bCs/>
          <w:kern w:val="1"/>
          <w:sz w:val="28"/>
          <w:szCs w:val="28"/>
          <w:lang w:eastAsia="zh-CN"/>
        </w:rPr>
        <w:t>2</w:t>
      </w:r>
      <w:r w:rsidR="008E5D5C" w:rsidRPr="008E5D5C">
        <w:rPr>
          <w:bCs/>
          <w:kern w:val="1"/>
          <w:sz w:val="28"/>
          <w:szCs w:val="28"/>
          <w:lang w:eastAsia="zh-CN"/>
        </w:rPr>
        <w:t xml:space="preserve"> коп. </w:t>
      </w:r>
    </w:p>
    <w:p w14:paraId="05052CF6" w14:textId="011F0403" w:rsidR="008E5D5C" w:rsidRDefault="00D13264" w:rsidP="008E5D5C">
      <w:pPr>
        <w:jc w:val="both"/>
        <w:rPr>
          <w:bCs/>
          <w:kern w:val="1"/>
          <w:sz w:val="24"/>
          <w:szCs w:val="24"/>
          <w:lang w:eastAsia="zh-CN"/>
        </w:rPr>
      </w:pPr>
      <w:r w:rsidRPr="00D13264">
        <w:rPr>
          <w:b/>
          <w:bCs/>
          <w:color w:val="000000"/>
          <w:sz w:val="28"/>
          <w:szCs w:val="28"/>
        </w:rPr>
        <w:lastRenderedPageBreak/>
        <w:tab/>
      </w:r>
      <w:r w:rsidRPr="00D13264">
        <w:rPr>
          <w:b/>
          <w:color w:val="000000"/>
          <w:sz w:val="28"/>
          <w:szCs w:val="28"/>
        </w:rPr>
        <w:t xml:space="preserve">Требование о внесении задатка по Лоту № </w:t>
      </w:r>
      <w:r w:rsidR="008E5D5C">
        <w:rPr>
          <w:b/>
          <w:color w:val="000000"/>
          <w:sz w:val="28"/>
          <w:szCs w:val="28"/>
        </w:rPr>
        <w:t>8</w:t>
      </w:r>
      <w:r w:rsidRPr="00D13264">
        <w:rPr>
          <w:color w:val="000000"/>
          <w:sz w:val="28"/>
          <w:szCs w:val="28"/>
        </w:rPr>
        <w:t xml:space="preserve">, 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="008E5D5C" w:rsidRPr="008E5D5C">
        <w:rPr>
          <w:bCs/>
          <w:kern w:val="1"/>
          <w:sz w:val="28"/>
          <w:szCs w:val="28"/>
          <w:lang w:eastAsia="zh-CN"/>
        </w:rPr>
        <w:t>484,86 (четыреста восемьдесят четыре) руб. 86 коп</w:t>
      </w:r>
      <w:r w:rsidR="008E5D5C" w:rsidRPr="008E5D5C">
        <w:rPr>
          <w:bCs/>
          <w:kern w:val="1"/>
          <w:sz w:val="24"/>
          <w:szCs w:val="24"/>
          <w:lang w:eastAsia="zh-CN"/>
        </w:rPr>
        <w:t>.</w:t>
      </w:r>
    </w:p>
    <w:p w14:paraId="7B59A067" w14:textId="094707DC" w:rsidR="00D13264" w:rsidRPr="00D13264" w:rsidRDefault="00D13264" w:rsidP="008E5D5C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D13264">
        <w:rPr>
          <w:b/>
          <w:color w:val="000000"/>
          <w:sz w:val="28"/>
          <w:szCs w:val="28"/>
        </w:rPr>
        <w:t>Срок действия договора:</w:t>
      </w:r>
      <w:r w:rsidRPr="00D13264">
        <w:rPr>
          <w:b/>
          <w:bCs/>
          <w:color w:val="000000"/>
          <w:sz w:val="28"/>
          <w:szCs w:val="28"/>
        </w:rPr>
        <w:t xml:space="preserve"> </w:t>
      </w:r>
      <w:r w:rsidRPr="00D13264">
        <w:rPr>
          <w:color w:val="000000"/>
          <w:sz w:val="28"/>
          <w:szCs w:val="28"/>
        </w:rPr>
        <w:t>5 (пять) лет.</w:t>
      </w:r>
    </w:p>
    <w:p w14:paraId="23725583" w14:textId="77777777" w:rsidR="001729F4" w:rsidRDefault="001729F4" w:rsidP="0096323C">
      <w:pPr>
        <w:jc w:val="both"/>
        <w:rPr>
          <w:b/>
          <w:color w:val="000000"/>
          <w:sz w:val="28"/>
          <w:szCs w:val="28"/>
        </w:rPr>
      </w:pPr>
    </w:p>
    <w:p w14:paraId="59928FFF" w14:textId="05CDCB51" w:rsidR="008E5D5C" w:rsidRPr="008E5D5C" w:rsidRDefault="008E5D5C" w:rsidP="008E5D5C">
      <w:pPr>
        <w:jc w:val="center"/>
        <w:rPr>
          <w:b/>
          <w:color w:val="000000"/>
          <w:sz w:val="28"/>
          <w:szCs w:val="28"/>
        </w:rPr>
      </w:pPr>
      <w:r w:rsidRPr="008E5D5C">
        <w:rPr>
          <w:b/>
          <w:color w:val="000000"/>
          <w:sz w:val="28"/>
          <w:szCs w:val="28"/>
        </w:rPr>
        <w:t xml:space="preserve">ЛОТ№ </w:t>
      </w:r>
      <w:r>
        <w:rPr>
          <w:b/>
          <w:color w:val="000000"/>
          <w:sz w:val="28"/>
          <w:szCs w:val="28"/>
        </w:rPr>
        <w:t>9</w:t>
      </w:r>
    </w:p>
    <w:p w14:paraId="6598A2B5" w14:textId="7E81AAE0" w:rsidR="008E5D5C" w:rsidRPr="008E5D5C" w:rsidRDefault="008E5D5C" w:rsidP="008E5D5C">
      <w:pPr>
        <w:ind w:firstLine="709"/>
        <w:jc w:val="both"/>
        <w:rPr>
          <w:bCs/>
          <w:kern w:val="1"/>
          <w:sz w:val="28"/>
          <w:szCs w:val="28"/>
          <w:lang w:eastAsia="zh-CN"/>
        </w:rPr>
      </w:pPr>
      <w:r w:rsidRPr="008E5D5C">
        <w:rPr>
          <w:b/>
          <w:bCs/>
          <w:color w:val="000000"/>
          <w:sz w:val="28"/>
          <w:szCs w:val="28"/>
        </w:rPr>
        <w:tab/>
      </w:r>
      <w:bookmarkStart w:id="9" w:name="_Hlk174114591"/>
      <w:r w:rsidRPr="008E5D5C">
        <w:rPr>
          <w:bCs/>
          <w:kern w:val="1"/>
          <w:sz w:val="28"/>
          <w:szCs w:val="28"/>
          <w:lang w:eastAsia="zh-CN"/>
        </w:rPr>
        <w:t>Лот № 9 техническое перевооружение опасного производственного объекта рег. № А29-01863-0003 «Сеть газоснабжения Белокалитвинского района». Вынос газопровода среднего давления из зоны строительства мкр. №2 «Солнечный» г. Белая Калитва, Белокалитвинского</w:t>
      </w:r>
      <w:r w:rsidR="00DA7795">
        <w:rPr>
          <w:bCs/>
          <w:kern w:val="1"/>
          <w:sz w:val="28"/>
          <w:szCs w:val="28"/>
          <w:lang w:eastAsia="zh-CN"/>
        </w:rPr>
        <w:t>,</w:t>
      </w:r>
      <w:r w:rsidRPr="008E5D5C">
        <w:rPr>
          <w:bCs/>
          <w:kern w:val="1"/>
          <w:sz w:val="28"/>
          <w:szCs w:val="28"/>
          <w:lang w:eastAsia="zh-CN"/>
        </w:rPr>
        <w:t xml:space="preserve"> района Ростовской области протяженностью 439 м., кадастровый номер 61:47:0010219:5365, расположенные по адресу: Ростовская область, Белокалитвинский район, г. Белая Калитва, мкр. № 2 «Солнечный».</w:t>
      </w:r>
      <w:r w:rsidRPr="008E5D5C">
        <w:rPr>
          <w:bCs/>
          <w:kern w:val="1"/>
          <w:sz w:val="28"/>
          <w:szCs w:val="28"/>
          <w:lang w:eastAsia="zh-CN"/>
        </w:rPr>
        <w:tab/>
      </w:r>
    </w:p>
    <w:bookmarkEnd w:id="9"/>
    <w:p w14:paraId="4AC80472" w14:textId="2BA6EA00" w:rsidR="008E5D5C" w:rsidRPr="008E5D5C" w:rsidRDefault="008E5D5C" w:rsidP="008E5D5C">
      <w:pPr>
        <w:ind w:firstLine="709"/>
        <w:jc w:val="both"/>
        <w:rPr>
          <w:bCs/>
          <w:color w:val="000000"/>
          <w:sz w:val="28"/>
          <w:szCs w:val="28"/>
        </w:rPr>
      </w:pPr>
      <w:r w:rsidRPr="008E5D5C">
        <w:rPr>
          <w:b/>
          <w:color w:val="000000"/>
          <w:sz w:val="28"/>
          <w:szCs w:val="28"/>
        </w:rPr>
        <w:t>Целевое назначение муниципального имущества:</w:t>
      </w:r>
      <w:r w:rsidRPr="008E5D5C">
        <w:rPr>
          <w:b/>
          <w:bCs/>
          <w:color w:val="000000"/>
          <w:sz w:val="28"/>
          <w:szCs w:val="28"/>
        </w:rPr>
        <w:t xml:space="preserve"> </w:t>
      </w:r>
      <w:r w:rsidRPr="008E5D5C">
        <w:rPr>
          <w:bCs/>
          <w:color w:val="000000"/>
          <w:sz w:val="28"/>
          <w:szCs w:val="28"/>
        </w:rPr>
        <w:t>для использования в целях поставки природного газа потребителям.</w:t>
      </w:r>
    </w:p>
    <w:p w14:paraId="74F699CB" w14:textId="77777777" w:rsidR="008E5D5C" w:rsidRPr="008E5D5C" w:rsidRDefault="008E5D5C" w:rsidP="008E5D5C">
      <w:pPr>
        <w:jc w:val="both"/>
        <w:rPr>
          <w:bCs/>
          <w:kern w:val="1"/>
          <w:sz w:val="28"/>
          <w:szCs w:val="28"/>
          <w:lang w:eastAsia="zh-CN"/>
        </w:rPr>
      </w:pPr>
      <w:r w:rsidRPr="008E5D5C">
        <w:rPr>
          <w:b/>
          <w:bCs/>
          <w:color w:val="000000"/>
          <w:sz w:val="28"/>
          <w:szCs w:val="28"/>
        </w:rPr>
        <w:tab/>
      </w:r>
      <w:r w:rsidRPr="008E5D5C">
        <w:rPr>
          <w:b/>
          <w:color w:val="000000"/>
          <w:sz w:val="28"/>
          <w:szCs w:val="28"/>
        </w:rPr>
        <w:t>Начальная (минимальная) цена Договора</w:t>
      </w:r>
      <w:r w:rsidRPr="008E5D5C">
        <w:rPr>
          <w:b/>
          <w:bCs/>
          <w:color w:val="000000"/>
          <w:sz w:val="28"/>
          <w:szCs w:val="28"/>
        </w:rPr>
        <w:t xml:space="preserve">, </w:t>
      </w:r>
      <w:r w:rsidRPr="008E5D5C">
        <w:rPr>
          <w:bCs/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8E5D5C">
        <w:rPr>
          <w:bCs/>
          <w:kern w:val="1"/>
          <w:sz w:val="28"/>
          <w:szCs w:val="28"/>
          <w:lang w:eastAsia="zh-CN"/>
        </w:rPr>
        <w:t>23820,84 (двадцать три тысячи восемьсот двадцать) руб. 84 коп., с учетом НДС.</w:t>
      </w:r>
    </w:p>
    <w:p w14:paraId="51EAEA28" w14:textId="5B697E20" w:rsidR="008E5D5C" w:rsidRPr="008E5D5C" w:rsidRDefault="008E5D5C" w:rsidP="008E5D5C">
      <w:pPr>
        <w:jc w:val="both"/>
        <w:rPr>
          <w:bCs/>
          <w:kern w:val="1"/>
          <w:sz w:val="28"/>
          <w:szCs w:val="28"/>
          <w:lang w:eastAsia="zh-CN"/>
        </w:rPr>
      </w:pPr>
      <w:r w:rsidRPr="008E5D5C">
        <w:rPr>
          <w:b/>
          <w:bCs/>
          <w:color w:val="000000"/>
          <w:sz w:val="28"/>
          <w:szCs w:val="28"/>
        </w:rPr>
        <w:tab/>
      </w:r>
      <w:r w:rsidRPr="008E5D5C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аукциона»</w:t>
      </w:r>
      <w:r w:rsidRPr="008E5D5C">
        <w:rPr>
          <w:b/>
          <w:bCs/>
          <w:color w:val="000000"/>
          <w:sz w:val="28"/>
          <w:szCs w:val="28"/>
        </w:rPr>
        <w:t xml:space="preserve"> </w:t>
      </w:r>
      <w:r w:rsidRPr="008E5D5C">
        <w:rPr>
          <w:bCs/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Pr="008E5D5C">
        <w:rPr>
          <w:bCs/>
          <w:kern w:val="1"/>
          <w:sz w:val="28"/>
          <w:szCs w:val="28"/>
          <w:lang w:eastAsia="zh-CN"/>
        </w:rPr>
        <w:t xml:space="preserve">1191,04 (одна тысяча сто девяносто один) руб. 04 коп. </w:t>
      </w:r>
    </w:p>
    <w:p w14:paraId="1B0B5D37" w14:textId="77777777" w:rsidR="008E5D5C" w:rsidRPr="008E5D5C" w:rsidRDefault="008E5D5C" w:rsidP="008E5D5C">
      <w:pPr>
        <w:jc w:val="both"/>
        <w:rPr>
          <w:bCs/>
          <w:kern w:val="1"/>
          <w:sz w:val="28"/>
          <w:szCs w:val="28"/>
          <w:lang w:eastAsia="zh-CN"/>
        </w:rPr>
      </w:pPr>
      <w:r w:rsidRPr="008E5D5C">
        <w:rPr>
          <w:b/>
          <w:bCs/>
          <w:color w:val="000000"/>
          <w:sz w:val="28"/>
          <w:szCs w:val="28"/>
        </w:rPr>
        <w:tab/>
      </w:r>
      <w:r w:rsidRPr="008E5D5C">
        <w:rPr>
          <w:b/>
          <w:color w:val="000000"/>
          <w:sz w:val="28"/>
          <w:szCs w:val="28"/>
        </w:rPr>
        <w:t xml:space="preserve">Требование о внесении задатка по Лоту № </w:t>
      </w:r>
      <w:r>
        <w:rPr>
          <w:b/>
          <w:color w:val="000000"/>
          <w:sz w:val="28"/>
          <w:szCs w:val="28"/>
        </w:rPr>
        <w:t>9</w:t>
      </w:r>
      <w:r w:rsidRPr="008E5D5C">
        <w:rPr>
          <w:b/>
          <w:color w:val="000000"/>
          <w:sz w:val="28"/>
          <w:szCs w:val="28"/>
        </w:rPr>
        <w:t xml:space="preserve">, </w:t>
      </w:r>
      <w:r w:rsidRPr="008E5D5C">
        <w:rPr>
          <w:bCs/>
          <w:color w:val="000000"/>
          <w:sz w:val="28"/>
          <w:szCs w:val="28"/>
        </w:rPr>
        <w:t>размер задатка, срок внесения задатка – установлено требование о внесении задатка в размере 20% начальной (минимальной) цены Договора и составляет</w:t>
      </w:r>
      <w:r w:rsidRPr="008E5D5C">
        <w:rPr>
          <w:b/>
          <w:color w:val="000000"/>
          <w:sz w:val="28"/>
          <w:szCs w:val="28"/>
        </w:rPr>
        <w:t xml:space="preserve"> </w:t>
      </w:r>
      <w:r w:rsidRPr="008E5D5C">
        <w:rPr>
          <w:bCs/>
          <w:kern w:val="1"/>
          <w:sz w:val="28"/>
          <w:szCs w:val="28"/>
          <w:lang w:eastAsia="zh-CN"/>
        </w:rPr>
        <w:t>4764,17 (четыре тысячи семьсот шестьдесят четыре) руб. 17 коп.</w:t>
      </w:r>
    </w:p>
    <w:p w14:paraId="45E9FEBF" w14:textId="129C8E4A" w:rsidR="008E5D5C" w:rsidRPr="008E5D5C" w:rsidRDefault="008E5D5C" w:rsidP="008E5D5C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8E5D5C">
        <w:rPr>
          <w:b/>
          <w:color w:val="000000"/>
          <w:sz w:val="28"/>
          <w:szCs w:val="28"/>
        </w:rPr>
        <w:t>Срок действия договора:</w:t>
      </w:r>
      <w:r w:rsidRPr="008E5D5C">
        <w:rPr>
          <w:b/>
          <w:bCs/>
          <w:color w:val="000000"/>
          <w:sz w:val="28"/>
          <w:szCs w:val="28"/>
        </w:rPr>
        <w:t xml:space="preserve"> </w:t>
      </w:r>
      <w:r w:rsidRPr="008E5D5C">
        <w:rPr>
          <w:b/>
          <w:color w:val="000000"/>
          <w:sz w:val="28"/>
          <w:szCs w:val="28"/>
        </w:rPr>
        <w:t>5 (пять) лет.</w:t>
      </w:r>
    </w:p>
    <w:p w14:paraId="6E5EB467" w14:textId="77777777" w:rsidR="001729F4" w:rsidRDefault="001729F4" w:rsidP="0096323C">
      <w:pPr>
        <w:jc w:val="both"/>
        <w:rPr>
          <w:b/>
          <w:color w:val="000000"/>
          <w:sz w:val="28"/>
          <w:szCs w:val="28"/>
        </w:rPr>
      </w:pPr>
    </w:p>
    <w:p w14:paraId="52BD84A0" w14:textId="5D2DF325" w:rsidR="008E5D5C" w:rsidRPr="008E5D5C" w:rsidRDefault="008E5D5C" w:rsidP="008E5D5C">
      <w:pPr>
        <w:jc w:val="center"/>
        <w:rPr>
          <w:b/>
          <w:color w:val="000000"/>
          <w:sz w:val="28"/>
          <w:szCs w:val="28"/>
        </w:rPr>
      </w:pPr>
      <w:r w:rsidRPr="008E5D5C">
        <w:rPr>
          <w:b/>
          <w:color w:val="000000"/>
          <w:sz w:val="28"/>
          <w:szCs w:val="28"/>
        </w:rPr>
        <w:t xml:space="preserve">ЛОТ№ </w:t>
      </w:r>
      <w:r>
        <w:rPr>
          <w:b/>
          <w:color w:val="000000"/>
          <w:sz w:val="28"/>
          <w:szCs w:val="28"/>
        </w:rPr>
        <w:t>10</w:t>
      </w:r>
    </w:p>
    <w:p w14:paraId="4266ADAF" w14:textId="77777777" w:rsidR="008E5D5C" w:rsidRPr="008E5D5C" w:rsidRDefault="008E5D5C" w:rsidP="008E5D5C">
      <w:pPr>
        <w:ind w:firstLine="709"/>
        <w:jc w:val="both"/>
        <w:rPr>
          <w:bCs/>
          <w:kern w:val="1"/>
          <w:sz w:val="28"/>
          <w:szCs w:val="28"/>
          <w:lang w:eastAsia="zh-CN"/>
        </w:rPr>
      </w:pPr>
      <w:r w:rsidRPr="008E5D5C">
        <w:rPr>
          <w:b/>
          <w:bCs/>
          <w:color w:val="000000"/>
          <w:sz w:val="28"/>
          <w:szCs w:val="28"/>
        </w:rPr>
        <w:tab/>
      </w:r>
      <w:bookmarkStart w:id="10" w:name="_Hlk174114648"/>
      <w:r w:rsidRPr="008E5D5C">
        <w:rPr>
          <w:bCs/>
          <w:kern w:val="1"/>
          <w:sz w:val="28"/>
          <w:szCs w:val="28"/>
          <w:lang w:eastAsia="zh-CN"/>
        </w:rPr>
        <w:t>Лот № 10 распределительный газопровод с ГРПШ протяженностью 479 м (10,3 м подземный и 468,7 надземный), кадастровый номер 61:47:0000000:4627, расположенный по адресу: Ростовская область, р-н Белокалитвинский, г. Белая Калитва, по ул. Колодезной.</w:t>
      </w:r>
    </w:p>
    <w:bookmarkEnd w:id="10"/>
    <w:p w14:paraId="4C645D8F" w14:textId="7821EEF5" w:rsidR="008E5D5C" w:rsidRPr="008E5D5C" w:rsidRDefault="008E5D5C" w:rsidP="008E5D5C">
      <w:pPr>
        <w:ind w:firstLine="709"/>
        <w:jc w:val="both"/>
        <w:rPr>
          <w:color w:val="000000"/>
          <w:sz w:val="28"/>
          <w:szCs w:val="28"/>
        </w:rPr>
      </w:pPr>
      <w:r w:rsidRPr="008E5D5C">
        <w:rPr>
          <w:b/>
          <w:color w:val="000000"/>
          <w:sz w:val="28"/>
          <w:szCs w:val="28"/>
        </w:rPr>
        <w:t>Целевое назначение муниципального имущества:</w:t>
      </w:r>
      <w:r w:rsidRPr="008E5D5C">
        <w:rPr>
          <w:b/>
          <w:bCs/>
          <w:color w:val="000000"/>
          <w:sz w:val="28"/>
          <w:szCs w:val="28"/>
        </w:rPr>
        <w:t xml:space="preserve"> </w:t>
      </w:r>
      <w:r w:rsidRPr="008E5D5C">
        <w:rPr>
          <w:color w:val="000000"/>
          <w:sz w:val="28"/>
          <w:szCs w:val="28"/>
        </w:rPr>
        <w:t>для использования в целях поставки природного газа потребителям.</w:t>
      </w:r>
    </w:p>
    <w:p w14:paraId="1B43DC91" w14:textId="77777777" w:rsidR="008E5D5C" w:rsidRPr="008E5D5C" w:rsidRDefault="008E5D5C" w:rsidP="008E5D5C">
      <w:pPr>
        <w:jc w:val="both"/>
        <w:rPr>
          <w:bCs/>
          <w:kern w:val="1"/>
          <w:sz w:val="28"/>
          <w:szCs w:val="28"/>
          <w:lang w:eastAsia="zh-CN"/>
        </w:rPr>
      </w:pPr>
      <w:r w:rsidRPr="008E5D5C">
        <w:rPr>
          <w:b/>
          <w:bCs/>
          <w:color w:val="000000"/>
          <w:sz w:val="28"/>
          <w:szCs w:val="28"/>
        </w:rPr>
        <w:tab/>
      </w:r>
      <w:r w:rsidRPr="008E5D5C">
        <w:rPr>
          <w:b/>
          <w:color w:val="000000"/>
          <w:sz w:val="28"/>
          <w:szCs w:val="28"/>
        </w:rPr>
        <w:t>Начальная (минимальная) цена Договора</w:t>
      </w:r>
      <w:r w:rsidRPr="008E5D5C">
        <w:rPr>
          <w:b/>
          <w:bCs/>
          <w:color w:val="000000"/>
          <w:sz w:val="28"/>
          <w:szCs w:val="28"/>
        </w:rPr>
        <w:t xml:space="preserve">, </w:t>
      </w:r>
      <w:r w:rsidRPr="008E5D5C">
        <w:rPr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8E5D5C">
        <w:rPr>
          <w:bCs/>
          <w:kern w:val="1"/>
          <w:sz w:val="28"/>
          <w:szCs w:val="28"/>
          <w:lang w:eastAsia="zh-CN"/>
        </w:rPr>
        <w:t>19637,52 (девятнадцать тысяч шестьсот тридцать семь) руб. 52 коп., с учетом НДС.</w:t>
      </w:r>
    </w:p>
    <w:p w14:paraId="4D32D024" w14:textId="79188277" w:rsidR="008E5D5C" w:rsidRPr="008E5D5C" w:rsidRDefault="008E5D5C" w:rsidP="008E5D5C">
      <w:pPr>
        <w:jc w:val="both"/>
        <w:rPr>
          <w:bCs/>
          <w:kern w:val="1"/>
          <w:sz w:val="28"/>
          <w:szCs w:val="28"/>
          <w:lang w:eastAsia="zh-CN"/>
        </w:rPr>
      </w:pPr>
      <w:r w:rsidRPr="008E5D5C">
        <w:rPr>
          <w:b/>
          <w:bCs/>
          <w:color w:val="000000"/>
          <w:sz w:val="28"/>
          <w:szCs w:val="28"/>
        </w:rPr>
        <w:tab/>
      </w:r>
      <w:r w:rsidRPr="008E5D5C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</w:t>
      </w:r>
      <w:r w:rsidRPr="008E5D5C">
        <w:rPr>
          <w:bCs/>
          <w:color w:val="000000"/>
          <w:sz w:val="28"/>
          <w:szCs w:val="28"/>
        </w:rPr>
        <w:t xml:space="preserve">» установлена в размере 5 % начальной (минимальной) цены договора (лота) и составляет </w:t>
      </w:r>
      <w:r w:rsidRPr="008E5D5C">
        <w:rPr>
          <w:bCs/>
          <w:kern w:val="1"/>
          <w:sz w:val="28"/>
          <w:szCs w:val="28"/>
          <w:lang w:eastAsia="zh-CN"/>
        </w:rPr>
        <w:t xml:space="preserve">981,88 (девятьсот восемьдесят один) руб. 88 коп. </w:t>
      </w:r>
    </w:p>
    <w:p w14:paraId="3165AD8F" w14:textId="5BAE711E" w:rsidR="008E5D5C" w:rsidRPr="008E5D5C" w:rsidRDefault="008E5D5C" w:rsidP="008E5D5C">
      <w:pPr>
        <w:jc w:val="both"/>
        <w:rPr>
          <w:bCs/>
          <w:kern w:val="1"/>
          <w:sz w:val="28"/>
          <w:szCs w:val="28"/>
          <w:lang w:eastAsia="zh-CN"/>
        </w:rPr>
      </w:pPr>
      <w:r w:rsidRPr="008E5D5C">
        <w:rPr>
          <w:b/>
          <w:bCs/>
          <w:color w:val="000000"/>
          <w:sz w:val="28"/>
          <w:szCs w:val="28"/>
        </w:rPr>
        <w:tab/>
      </w:r>
      <w:r w:rsidRPr="008E5D5C">
        <w:rPr>
          <w:b/>
          <w:color w:val="000000"/>
          <w:sz w:val="28"/>
          <w:szCs w:val="28"/>
        </w:rPr>
        <w:t xml:space="preserve">Требование о внесении задатка по Лоту № </w:t>
      </w:r>
      <w:r>
        <w:rPr>
          <w:b/>
          <w:color w:val="000000"/>
          <w:sz w:val="28"/>
          <w:szCs w:val="28"/>
        </w:rPr>
        <w:t>10</w:t>
      </w:r>
      <w:r w:rsidRPr="008E5D5C">
        <w:rPr>
          <w:b/>
          <w:color w:val="000000"/>
          <w:sz w:val="28"/>
          <w:szCs w:val="28"/>
        </w:rPr>
        <w:t xml:space="preserve">, </w:t>
      </w:r>
      <w:r w:rsidRPr="008E5D5C">
        <w:rPr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Pr="008E5D5C">
        <w:rPr>
          <w:bCs/>
          <w:kern w:val="1"/>
          <w:sz w:val="28"/>
          <w:szCs w:val="28"/>
          <w:lang w:eastAsia="zh-CN"/>
        </w:rPr>
        <w:t>3927,50 (три тысячи девятьсот двадцать семь) руб. 50 коп.</w:t>
      </w:r>
    </w:p>
    <w:p w14:paraId="2F8B389E" w14:textId="24C0146D" w:rsidR="008E5D5C" w:rsidRPr="008E5D5C" w:rsidRDefault="008E5D5C" w:rsidP="008E5D5C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8E5D5C">
        <w:rPr>
          <w:b/>
          <w:color w:val="000000"/>
          <w:sz w:val="28"/>
          <w:szCs w:val="28"/>
        </w:rPr>
        <w:t>Срок действия договора:</w:t>
      </w:r>
      <w:r w:rsidRPr="008E5D5C">
        <w:rPr>
          <w:b/>
          <w:bCs/>
          <w:color w:val="000000"/>
          <w:sz w:val="28"/>
          <w:szCs w:val="28"/>
        </w:rPr>
        <w:t xml:space="preserve"> </w:t>
      </w:r>
      <w:r w:rsidRPr="008E5D5C">
        <w:rPr>
          <w:bCs/>
          <w:color w:val="000000"/>
          <w:sz w:val="28"/>
          <w:szCs w:val="28"/>
        </w:rPr>
        <w:t>5 (пять) лет.</w:t>
      </w:r>
    </w:p>
    <w:p w14:paraId="0B07CE3B" w14:textId="77777777" w:rsidR="008E5D5C" w:rsidRPr="008E5D5C" w:rsidRDefault="008E5D5C" w:rsidP="008E5D5C">
      <w:pPr>
        <w:jc w:val="both"/>
        <w:rPr>
          <w:b/>
          <w:color w:val="000000"/>
          <w:sz w:val="28"/>
          <w:szCs w:val="28"/>
        </w:rPr>
      </w:pPr>
    </w:p>
    <w:p w14:paraId="3B761361" w14:textId="2FD0476A" w:rsidR="008E5D5C" w:rsidRPr="008E5D5C" w:rsidRDefault="008E5D5C" w:rsidP="008E5D5C">
      <w:pPr>
        <w:jc w:val="center"/>
        <w:rPr>
          <w:b/>
          <w:color w:val="000000"/>
          <w:sz w:val="28"/>
          <w:szCs w:val="28"/>
        </w:rPr>
      </w:pPr>
      <w:r w:rsidRPr="008E5D5C">
        <w:rPr>
          <w:b/>
          <w:color w:val="000000"/>
          <w:sz w:val="28"/>
          <w:szCs w:val="28"/>
        </w:rPr>
        <w:t>ЛОТ№ 1</w:t>
      </w:r>
      <w:r>
        <w:rPr>
          <w:b/>
          <w:color w:val="000000"/>
          <w:sz w:val="28"/>
          <w:szCs w:val="28"/>
        </w:rPr>
        <w:t>1</w:t>
      </w:r>
    </w:p>
    <w:p w14:paraId="74BB7FC8" w14:textId="6370E4E3" w:rsidR="008E5D5C" w:rsidRPr="008E5D5C" w:rsidRDefault="008E5D5C" w:rsidP="008E5D5C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8E5D5C">
        <w:rPr>
          <w:b/>
          <w:bCs/>
          <w:color w:val="000000"/>
          <w:sz w:val="28"/>
          <w:szCs w:val="28"/>
        </w:rPr>
        <w:tab/>
      </w:r>
      <w:bookmarkStart w:id="11" w:name="_Hlk174114690"/>
      <w:r w:rsidRPr="008E5D5C">
        <w:rPr>
          <w:kern w:val="1"/>
          <w:sz w:val="28"/>
          <w:szCs w:val="28"/>
          <w:lang w:eastAsia="zh-CN"/>
        </w:rPr>
        <w:t xml:space="preserve">Лот № 11 разводящие газопроводные сети низкого давления протяженностью 214 м., кадастровый номер 61:47:0010219:5316, расположенные по адресу: </w:t>
      </w:r>
      <w:r w:rsidR="00DA7795">
        <w:rPr>
          <w:kern w:val="1"/>
          <w:sz w:val="28"/>
          <w:szCs w:val="28"/>
          <w:lang w:eastAsia="zh-CN"/>
        </w:rPr>
        <w:t xml:space="preserve">Российская Федерация, </w:t>
      </w:r>
      <w:r w:rsidRPr="008E5D5C">
        <w:rPr>
          <w:kern w:val="1"/>
          <w:sz w:val="28"/>
          <w:szCs w:val="28"/>
          <w:lang w:eastAsia="zh-CN"/>
        </w:rPr>
        <w:t>Ростовская область, Белокалитвинский район, г. Белая Калитва, д. 8, 11, 15 по ул. Бульвар 50 лет Победы в г. Белая Калитва (4 очередь строительства).</w:t>
      </w:r>
    </w:p>
    <w:bookmarkEnd w:id="11"/>
    <w:p w14:paraId="0A8DF42E" w14:textId="5821FF16" w:rsidR="008E5D5C" w:rsidRPr="008E5D5C" w:rsidRDefault="008E5D5C" w:rsidP="00AB73ED">
      <w:pPr>
        <w:ind w:firstLine="709"/>
        <w:jc w:val="both"/>
        <w:rPr>
          <w:bCs/>
          <w:color w:val="000000"/>
          <w:sz w:val="28"/>
          <w:szCs w:val="28"/>
        </w:rPr>
      </w:pPr>
      <w:r w:rsidRPr="008E5D5C">
        <w:rPr>
          <w:b/>
          <w:color w:val="000000"/>
          <w:sz w:val="28"/>
          <w:szCs w:val="28"/>
        </w:rPr>
        <w:t>Целевое назначение муниципального имущества:</w:t>
      </w:r>
      <w:r w:rsidRPr="008E5D5C">
        <w:rPr>
          <w:b/>
          <w:bCs/>
          <w:color w:val="000000"/>
          <w:sz w:val="28"/>
          <w:szCs w:val="28"/>
        </w:rPr>
        <w:t xml:space="preserve"> </w:t>
      </w:r>
      <w:r w:rsidRPr="008E5D5C">
        <w:rPr>
          <w:bCs/>
          <w:color w:val="000000"/>
          <w:sz w:val="28"/>
          <w:szCs w:val="28"/>
        </w:rPr>
        <w:t>для использования в целях поставки природного газа потребителям.</w:t>
      </w:r>
    </w:p>
    <w:p w14:paraId="43F162AE" w14:textId="77777777" w:rsidR="00AB73ED" w:rsidRPr="00AB73ED" w:rsidRDefault="008E5D5C" w:rsidP="00AB73ED">
      <w:pPr>
        <w:jc w:val="both"/>
        <w:rPr>
          <w:kern w:val="1"/>
          <w:sz w:val="28"/>
          <w:szCs w:val="28"/>
          <w:lang w:eastAsia="zh-CN"/>
        </w:rPr>
      </w:pPr>
      <w:r w:rsidRPr="008E5D5C">
        <w:rPr>
          <w:b/>
          <w:bCs/>
          <w:color w:val="000000"/>
          <w:sz w:val="28"/>
          <w:szCs w:val="28"/>
        </w:rPr>
        <w:tab/>
      </w:r>
      <w:r w:rsidRPr="008E5D5C">
        <w:rPr>
          <w:b/>
          <w:color w:val="000000"/>
          <w:sz w:val="28"/>
          <w:szCs w:val="28"/>
        </w:rPr>
        <w:t>Начальная (минимальная) цена Договора</w:t>
      </w:r>
      <w:r w:rsidRPr="008E5D5C">
        <w:rPr>
          <w:b/>
          <w:bCs/>
          <w:color w:val="000000"/>
          <w:sz w:val="28"/>
          <w:szCs w:val="28"/>
        </w:rPr>
        <w:t xml:space="preserve">, </w:t>
      </w:r>
      <w:r w:rsidRPr="008E5D5C">
        <w:rPr>
          <w:bCs/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="00AB73ED" w:rsidRPr="00AB73ED">
        <w:rPr>
          <w:kern w:val="1"/>
          <w:sz w:val="28"/>
          <w:szCs w:val="28"/>
          <w:lang w:eastAsia="zh-CN"/>
        </w:rPr>
        <w:t>10048,08 (десять тысяч сорок восемь) руб. 08 коп., с учетом НДС.</w:t>
      </w:r>
    </w:p>
    <w:p w14:paraId="7915C2FE" w14:textId="3C51FE33" w:rsidR="00AB73ED" w:rsidRDefault="008E5D5C" w:rsidP="008E5D5C">
      <w:pPr>
        <w:jc w:val="both"/>
        <w:rPr>
          <w:b/>
          <w:color w:val="000000"/>
          <w:sz w:val="28"/>
          <w:szCs w:val="28"/>
        </w:rPr>
      </w:pPr>
      <w:r w:rsidRPr="008E5D5C">
        <w:rPr>
          <w:b/>
          <w:bCs/>
          <w:color w:val="000000"/>
          <w:sz w:val="28"/>
          <w:szCs w:val="28"/>
        </w:rPr>
        <w:tab/>
      </w:r>
      <w:r w:rsidRPr="008E5D5C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</w:t>
      </w:r>
      <w:r w:rsidRPr="008E5D5C">
        <w:rPr>
          <w:b/>
          <w:bCs/>
          <w:color w:val="000000"/>
          <w:sz w:val="28"/>
          <w:szCs w:val="28"/>
        </w:rPr>
        <w:t xml:space="preserve">» </w:t>
      </w:r>
      <w:r w:rsidRPr="008E5D5C">
        <w:rPr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="00AB73ED" w:rsidRPr="00AB73ED">
        <w:rPr>
          <w:kern w:val="1"/>
          <w:sz w:val="28"/>
          <w:szCs w:val="28"/>
          <w:lang w:eastAsia="zh-CN"/>
        </w:rPr>
        <w:t xml:space="preserve">502,40 (пятьсот два) руб. 40 коп. </w:t>
      </w:r>
    </w:p>
    <w:p w14:paraId="6C047C5F" w14:textId="77777777" w:rsidR="00AB73ED" w:rsidRPr="00AB73ED" w:rsidRDefault="008E5D5C" w:rsidP="00AB73ED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8E5D5C">
        <w:rPr>
          <w:b/>
          <w:color w:val="000000"/>
          <w:sz w:val="28"/>
          <w:szCs w:val="28"/>
        </w:rPr>
        <w:t>Требование о внесении задатка по Лоту № 1</w:t>
      </w:r>
      <w:r w:rsidR="00AB73ED">
        <w:rPr>
          <w:b/>
          <w:color w:val="000000"/>
          <w:sz w:val="28"/>
          <w:szCs w:val="28"/>
        </w:rPr>
        <w:t>1</w:t>
      </w:r>
      <w:r w:rsidRPr="008E5D5C">
        <w:rPr>
          <w:b/>
          <w:color w:val="000000"/>
          <w:sz w:val="28"/>
          <w:szCs w:val="28"/>
        </w:rPr>
        <w:t xml:space="preserve">, </w:t>
      </w:r>
      <w:r w:rsidRPr="008E5D5C">
        <w:rPr>
          <w:bCs/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="00AB73ED" w:rsidRPr="00AB73ED">
        <w:rPr>
          <w:kern w:val="1"/>
          <w:sz w:val="28"/>
          <w:szCs w:val="28"/>
          <w:lang w:eastAsia="zh-CN"/>
        </w:rPr>
        <w:t>2009,62 (две тысячи девять) руб. 62 коп.</w:t>
      </w:r>
    </w:p>
    <w:p w14:paraId="6C6025A4" w14:textId="032428E0" w:rsidR="008E5D5C" w:rsidRPr="008E5D5C" w:rsidRDefault="008E5D5C" w:rsidP="00AB73ED">
      <w:pPr>
        <w:ind w:firstLine="720"/>
        <w:jc w:val="both"/>
        <w:rPr>
          <w:color w:val="000000"/>
          <w:sz w:val="28"/>
          <w:szCs w:val="28"/>
        </w:rPr>
      </w:pPr>
      <w:r w:rsidRPr="008E5D5C">
        <w:rPr>
          <w:b/>
          <w:color w:val="000000"/>
          <w:sz w:val="28"/>
          <w:szCs w:val="28"/>
        </w:rPr>
        <w:t>Срок действия договора:</w:t>
      </w:r>
      <w:r w:rsidRPr="008E5D5C">
        <w:rPr>
          <w:b/>
          <w:bCs/>
          <w:color w:val="000000"/>
          <w:sz w:val="28"/>
          <w:szCs w:val="28"/>
        </w:rPr>
        <w:t xml:space="preserve"> </w:t>
      </w:r>
      <w:r w:rsidRPr="008E5D5C">
        <w:rPr>
          <w:color w:val="000000"/>
          <w:sz w:val="28"/>
          <w:szCs w:val="28"/>
        </w:rPr>
        <w:t>5 (пять) лет.</w:t>
      </w:r>
    </w:p>
    <w:p w14:paraId="388184ED" w14:textId="77777777" w:rsidR="008E5D5C" w:rsidRDefault="008E5D5C" w:rsidP="0096323C">
      <w:pPr>
        <w:jc w:val="both"/>
        <w:rPr>
          <w:b/>
          <w:color w:val="000000"/>
          <w:sz w:val="28"/>
          <w:szCs w:val="28"/>
        </w:rPr>
      </w:pPr>
    </w:p>
    <w:p w14:paraId="23A2B42D" w14:textId="34FCDA78" w:rsidR="00AB73ED" w:rsidRPr="00AB73ED" w:rsidRDefault="00AB73ED" w:rsidP="00AB73ED">
      <w:pPr>
        <w:jc w:val="center"/>
        <w:rPr>
          <w:b/>
          <w:color w:val="000000"/>
          <w:sz w:val="28"/>
          <w:szCs w:val="28"/>
        </w:rPr>
      </w:pPr>
      <w:r w:rsidRPr="00AB73ED">
        <w:rPr>
          <w:b/>
          <w:color w:val="000000"/>
          <w:sz w:val="28"/>
          <w:szCs w:val="28"/>
        </w:rPr>
        <w:t>ЛОТ№ 1</w:t>
      </w:r>
      <w:r>
        <w:rPr>
          <w:b/>
          <w:color w:val="000000"/>
          <w:sz w:val="28"/>
          <w:szCs w:val="28"/>
        </w:rPr>
        <w:t>2</w:t>
      </w:r>
    </w:p>
    <w:p w14:paraId="0B452A01" w14:textId="38EECE7E" w:rsidR="00AB73ED" w:rsidRPr="00AB73ED" w:rsidRDefault="00AB73ED" w:rsidP="00AB73ED">
      <w:pPr>
        <w:ind w:firstLine="709"/>
        <w:jc w:val="both"/>
        <w:rPr>
          <w:bCs/>
          <w:kern w:val="1"/>
          <w:sz w:val="28"/>
          <w:szCs w:val="28"/>
          <w:lang w:eastAsia="zh-CN"/>
        </w:rPr>
      </w:pPr>
      <w:r w:rsidRPr="00AB73ED">
        <w:rPr>
          <w:b/>
          <w:bCs/>
          <w:color w:val="000000"/>
          <w:sz w:val="28"/>
          <w:szCs w:val="28"/>
        </w:rPr>
        <w:tab/>
      </w:r>
      <w:bookmarkStart w:id="12" w:name="_Hlk174114737"/>
      <w:r w:rsidRPr="00AB73ED">
        <w:rPr>
          <w:bCs/>
          <w:kern w:val="1"/>
          <w:sz w:val="28"/>
          <w:szCs w:val="28"/>
          <w:lang w:eastAsia="zh-CN"/>
        </w:rPr>
        <w:t xml:space="preserve">Лот № 12 газопровод среднего и низкого давления к многоквартирным многоэтажным жилым домам протяженностью 82 м., кадастровый номер 61:47:0010219:5317, расположенные по адресу: </w:t>
      </w:r>
      <w:r w:rsidR="00DA7795">
        <w:rPr>
          <w:bCs/>
          <w:kern w:val="1"/>
          <w:sz w:val="28"/>
          <w:szCs w:val="28"/>
          <w:lang w:eastAsia="zh-CN"/>
        </w:rPr>
        <w:t xml:space="preserve">Российская Федерация, </w:t>
      </w:r>
      <w:r w:rsidRPr="00AB73ED">
        <w:rPr>
          <w:bCs/>
          <w:kern w:val="1"/>
          <w:sz w:val="28"/>
          <w:szCs w:val="28"/>
          <w:lang w:eastAsia="zh-CN"/>
        </w:rPr>
        <w:t>Ростовская область, Белокалитвинский район, г. Белая Калитва, ул. Светлая, № 7 «А» (1 этап строительства дом № 1 (7»Б»).</w:t>
      </w:r>
    </w:p>
    <w:bookmarkEnd w:id="12"/>
    <w:p w14:paraId="39D6AF20" w14:textId="77692D85" w:rsidR="00AB73ED" w:rsidRPr="00AB73ED" w:rsidRDefault="00AB73ED" w:rsidP="00AB73ED">
      <w:pPr>
        <w:ind w:firstLine="709"/>
        <w:jc w:val="both"/>
        <w:rPr>
          <w:color w:val="000000"/>
          <w:sz w:val="28"/>
          <w:szCs w:val="28"/>
        </w:rPr>
      </w:pPr>
      <w:r w:rsidRPr="00AB73ED">
        <w:rPr>
          <w:b/>
          <w:color w:val="000000"/>
          <w:sz w:val="28"/>
          <w:szCs w:val="28"/>
        </w:rPr>
        <w:t>Целевое назначение муниципального имущества:</w:t>
      </w:r>
      <w:r w:rsidRPr="00AB73ED">
        <w:rPr>
          <w:b/>
          <w:bCs/>
          <w:color w:val="000000"/>
          <w:sz w:val="28"/>
          <w:szCs w:val="28"/>
        </w:rPr>
        <w:t xml:space="preserve"> </w:t>
      </w:r>
      <w:r w:rsidRPr="00AB73ED">
        <w:rPr>
          <w:color w:val="000000"/>
          <w:sz w:val="28"/>
          <w:szCs w:val="28"/>
        </w:rPr>
        <w:t>для использования в целях поставки природного газа потребителям.</w:t>
      </w:r>
    </w:p>
    <w:p w14:paraId="506D7E91" w14:textId="77777777" w:rsidR="00AB73ED" w:rsidRPr="00AB73ED" w:rsidRDefault="00AB73ED" w:rsidP="00AB73ED">
      <w:pPr>
        <w:jc w:val="both"/>
        <w:rPr>
          <w:bCs/>
          <w:kern w:val="1"/>
          <w:sz w:val="28"/>
          <w:szCs w:val="28"/>
          <w:lang w:eastAsia="zh-CN"/>
        </w:rPr>
      </w:pPr>
      <w:r w:rsidRPr="00AB73ED">
        <w:rPr>
          <w:b/>
          <w:bCs/>
          <w:color w:val="000000"/>
          <w:sz w:val="28"/>
          <w:szCs w:val="28"/>
        </w:rPr>
        <w:tab/>
      </w:r>
      <w:r w:rsidRPr="00AB73ED">
        <w:rPr>
          <w:b/>
          <w:color w:val="000000"/>
          <w:sz w:val="28"/>
          <w:szCs w:val="28"/>
        </w:rPr>
        <w:t>Начальная (минимальная) цена Договора</w:t>
      </w:r>
      <w:r w:rsidRPr="00AB73ED">
        <w:rPr>
          <w:b/>
          <w:bCs/>
          <w:color w:val="000000"/>
          <w:sz w:val="28"/>
          <w:szCs w:val="28"/>
        </w:rPr>
        <w:t xml:space="preserve">, </w:t>
      </w:r>
      <w:r w:rsidRPr="00AB73ED">
        <w:rPr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AB73ED">
        <w:rPr>
          <w:bCs/>
          <w:kern w:val="1"/>
          <w:sz w:val="28"/>
          <w:szCs w:val="28"/>
          <w:lang w:eastAsia="zh-CN"/>
        </w:rPr>
        <w:t>13834,26 (тринадцать тысяч восемьсот тридцать четыре) руб. 26 коп., с учетом НДС.</w:t>
      </w:r>
    </w:p>
    <w:p w14:paraId="25BE9ABA" w14:textId="6596473C" w:rsidR="00AB73ED" w:rsidRPr="00AB73ED" w:rsidRDefault="00AB73ED" w:rsidP="00AB73ED">
      <w:pPr>
        <w:jc w:val="both"/>
        <w:rPr>
          <w:bCs/>
          <w:kern w:val="1"/>
          <w:sz w:val="28"/>
          <w:szCs w:val="28"/>
          <w:lang w:eastAsia="zh-CN"/>
        </w:rPr>
      </w:pPr>
      <w:r w:rsidRPr="00AB73ED">
        <w:rPr>
          <w:b/>
          <w:bCs/>
          <w:color w:val="000000"/>
          <w:sz w:val="28"/>
          <w:szCs w:val="28"/>
        </w:rPr>
        <w:tab/>
      </w:r>
      <w:r w:rsidRPr="00AB73ED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</w:t>
      </w:r>
      <w:r w:rsidRPr="00AB73ED">
        <w:rPr>
          <w:b/>
          <w:bCs/>
          <w:color w:val="000000"/>
          <w:sz w:val="28"/>
          <w:szCs w:val="28"/>
        </w:rPr>
        <w:t xml:space="preserve">» </w:t>
      </w:r>
      <w:r w:rsidRPr="00AB73ED">
        <w:rPr>
          <w:bCs/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Pr="00AB73ED">
        <w:rPr>
          <w:bCs/>
          <w:kern w:val="1"/>
          <w:sz w:val="28"/>
          <w:szCs w:val="28"/>
          <w:lang w:eastAsia="zh-CN"/>
        </w:rPr>
        <w:t xml:space="preserve">691,71 </w:t>
      </w:r>
      <w:r w:rsidR="0064675F">
        <w:rPr>
          <w:bCs/>
          <w:kern w:val="1"/>
          <w:sz w:val="28"/>
          <w:szCs w:val="28"/>
          <w:lang w:eastAsia="zh-CN"/>
        </w:rPr>
        <w:t>(</w:t>
      </w:r>
      <w:r w:rsidRPr="00AB73ED">
        <w:rPr>
          <w:bCs/>
          <w:kern w:val="1"/>
          <w:sz w:val="28"/>
          <w:szCs w:val="28"/>
          <w:lang w:eastAsia="zh-CN"/>
        </w:rPr>
        <w:t xml:space="preserve">шестьсот девяносто один) руб. 71 коп. </w:t>
      </w:r>
    </w:p>
    <w:p w14:paraId="10488DE2" w14:textId="77777777" w:rsidR="00AB73ED" w:rsidRDefault="00AB73ED" w:rsidP="00AB73ED">
      <w:pPr>
        <w:ind w:firstLine="720"/>
        <w:jc w:val="both"/>
        <w:rPr>
          <w:bCs/>
          <w:kern w:val="1"/>
          <w:sz w:val="24"/>
          <w:szCs w:val="24"/>
          <w:lang w:eastAsia="zh-CN"/>
        </w:rPr>
      </w:pPr>
      <w:r w:rsidRPr="00AB73ED">
        <w:rPr>
          <w:b/>
          <w:color w:val="000000"/>
          <w:sz w:val="28"/>
          <w:szCs w:val="28"/>
        </w:rPr>
        <w:t>Требование о внесении задатка по Лоту № 1</w:t>
      </w:r>
      <w:r>
        <w:rPr>
          <w:b/>
          <w:color w:val="000000"/>
          <w:sz w:val="28"/>
          <w:szCs w:val="28"/>
        </w:rPr>
        <w:t>2</w:t>
      </w:r>
      <w:r w:rsidRPr="00AB73ED">
        <w:rPr>
          <w:b/>
          <w:color w:val="000000"/>
          <w:sz w:val="28"/>
          <w:szCs w:val="28"/>
        </w:rPr>
        <w:t xml:space="preserve">, </w:t>
      </w:r>
      <w:r w:rsidRPr="00AB73ED">
        <w:rPr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Pr="00AB73ED">
        <w:rPr>
          <w:bCs/>
          <w:kern w:val="1"/>
          <w:sz w:val="28"/>
          <w:szCs w:val="28"/>
          <w:lang w:eastAsia="zh-CN"/>
        </w:rPr>
        <w:t>2766,85 (две тысячи семьсот шестьдесят шесть) руб. 85 коп</w:t>
      </w:r>
      <w:r w:rsidRPr="00AB73ED">
        <w:rPr>
          <w:bCs/>
          <w:kern w:val="1"/>
          <w:sz w:val="24"/>
          <w:szCs w:val="24"/>
          <w:lang w:eastAsia="zh-CN"/>
        </w:rPr>
        <w:t>.</w:t>
      </w:r>
    </w:p>
    <w:p w14:paraId="264E2EA0" w14:textId="13E9ED7D" w:rsidR="00AB73ED" w:rsidRPr="00AB73ED" w:rsidRDefault="00AB73ED" w:rsidP="00AB73ED">
      <w:pPr>
        <w:ind w:firstLine="720"/>
        <w:jc w:val="both"/>
        <w:rPr>
          <w:bCs/>
          <w:color w:val="000000"/>
          <w:sz w:val="28"/>
          <w:szCs w:val="28"/>
        </w:rPr>
      </w:pPr>
      <w:r w:rsidRPr="00AB73ED">
        <w:rPr>
          <w:b/>
          <w:color w:val="000000"/>
          <w:sz w:val="28"/>
          <w:szCs w:val="28"/>
        </w:rPr>
        <w:t>Срок действия договора:</w:t>
      </w:r>
      <w:r w:rsidRPr="00AB73ED">
        <w:rPr>
          <w:b/>
          <w:bCs/>
          <w:color w:val="000000"/>
          <w:sz w:val="28"/>
          <w:szCs w:val="28"/>
        </w:rPr>
        <w:t xml:space="preserve"> </w:t>
      </w:r>
      <w:r w:rsidRPr="00AB73ED">
        <w:rPr>
          <w:bCs/>
          <w:color w:val="000000"/>
          <w:sz w:val="28"/>
          <w:szCs w:val="28"/>
        </w:rPr>
        <w:t>5 (пять) лет.</w:t>
      </w:r>
    </w:p>
    <w:p w14:paraId="4C275B5C" w14:textId="77777777" w:rsidR="00AB73ED" w:rsidRDefault="00AB73ED" w:rsidP="0096323C">
      <w:pPr>
        <w:jc w:val="both"/>
        <w:rPr>
          <w:b/>
          <w:color w:val="000000"/>
          <w:sz w:val="28"/>
          <w:szCs w:val="28"/>
        </w:rPr>
      </w:pPr>
    </w:p>
    <w:p w14:paraId="398933EB" w14:textId="7D14F201" w:rsidR="00AB73ED" w:rsidRPr="00AB73ED" w:rsidRDefault="00AB73ED" w:rsidP="00AB73ED">
      <w:pPr>
        <w:jc w:val="center"/>
        <w:rPr>
          <w:b/>
          <w:color w:val="000000"/>
          <w:sz w:val="28"/>
          <w:szCs w:val="28"/>
        </w:rPr>
      </w:pPr>
      <w:bookmarkStart w:id="13" w:name="_Hlk174461476"/>
      <w:r w:rsidRPr="00AB73ED">
        <w:rPr>
          <w:b/>
          <w:color w:val="000000"/>
          <w:sz w:val="28"/>
          <w:szCs w:val="28"/>
        </w:rPr>
        <w:t>ЛОТ№ 1</w:t>
      </w:r>
      <w:r>
        <w:rPr>
          <w:b/>
          <w:color w:val="000000"/>
          <w:sz w:val="28"/>
          <w:szCs w:val="28"/>
        </w:rPr>
        <w:t>3</w:t>
      </w:r>
    </w:p>
    <w:p w14:paraId="466A32CF" w14:textId="23B5677F" w:rsidR="00AB73ED" w:rsidRPr="00AB73ED" w:rsidRDefault="00AB73ED" w:rsidP="00AB73ED">
      <w:pPr>
        <w:ind w:firstLine="709"/>
        <w:jc w:val="both"/>
        <w:rPr>
          <w:bCs/>
          <w:kern w:val="1"/>
          <w:sz w:val="28"/>
          <w:szCs w:val="28"/>
          <w:lang w:eastAsia="zh-CN"/>
        </w:rPr>
      </w:pPr>
      <w:r w:rsidRPr="00AB73ED">
        <w:rPr>
          <w:b/>
          <w:bCs/>
          <w:color w:val="000000"/>
          <w:sz w:val="28"/>
          <w:szCs w:val="28"/>
        </w:rPr>
        <w:tab/>
      </w:r>
      <w:bookmarkStart w:id="14" w:name="_Hlk174114776"/>
      <w:r w:rsidRPr="00AB73ED">
        <w:rPr>
          <w:bCs/>
          <w:kern w:val="1"/>
          <w:sz w:val="28"/>
          <w:szCs w:val="28"/>
          <w:lang w:eastAsia="zh-CN"/>
        </w:rPr>
        <w:t>Лот № 13 газопровод протяженностью 235 м., кадастровый номер 61:47:0000000:4879, расположенны</w:t>
      </w:r>
      <w:r w:rsidR="00DA7795">
        <w:rPr>
          <w:bCs/>
          <w:kern w:val="1"/>
          <w:sz w:val="28"/>
          <w:szCs w:val="28"/>
          <w:lang w:eastAsia="zh-CN"/>
        </w:rPr>
        <w:t>й</w:t>
      </w:r>
      <w:r w:rsidRPr="00AB73ED">
        <w:rPr>
          <w:bCs/>
          <w:kern w:val="1"/>
          <w:sz w:val="28"/>
          <w:szCs w:val="28"/>
          <w:lang w:eastAsia="zh-CN"/>
        </w:rPr>
        <w:t xml:space="preserve"> </w:t>
      </w:r>
      <w:r w:rsidR="00DA7795">
        <w:rPr>
          <w:bCs/>
          <w:kern w:val="1"/>
          <w:sz w:val="28"/>
          <w:szCs w:val="28"/>
          <w:lang w:eastAsia="zh-CN"/>
        </w:rPr>
        <w:t xml:space="preserve">по адресу: Российская Федерация, </w:t>
      </w:r>
      <w:r w:rsidRPr="00AB73ED">
        <w:rPr>
          <w:bCs/>
          <w:kern w:val="1"/>
          <w:sz w:val="28"/>
          <w:szCs w:val="28"/>
          <w:lang w:eastAsia="zh-CN"/>
        </w:rPr>
        <w:t>Ростовская область, р-н Белокалитвинский, г. Белая Калитва, к домам по ул. Строительная, от ул. Энгельса, вдоль ул. Лермонтова.</w:t>
      </w:r>
    </w:p>
    <w:bookmarkEnd w:id="14"/>
    <w:p w14:paraId="21B649B3" w14:textId="732C1C5E" w:rsidR="00AB73ED" w:rsidRPr="00AB73ED" w:rsidRDefault="00AB73ED" w:rsidP="00AB73ED">
      <w:pPr>
        <w:ind w:firstLine="709"/>
        <w:jc w:val="both"/>
        <w:rPr>
          <w:bCs/>
          <w:color w:val="000000"/>
          <w:sz w:val="28"/>
          <w:szCs w:val="28"/>
        </w:rPr>
      </w:pPr>
      <w:r w:rsidRPr="00AB73ED">
        <w:rPr>
          <w:b/>
          <w:color w:val="000000"/>
          <w:sz w:val="28"/>
          <w:szCs w:val="28"/>
        </w:rPr>
        <w:lastRenderedPageBreak/>
        <w:t>Целевое назначение муниципального имущества:</w:t>
      </w:r>
      <w:r w:rsidRPr="00AB73ED">
        <w:rPr>
          <w:b/>
          <w:bCs/>
          <w:color w:val="000000"/>
          <w:sz w:val="28"/>
          <w:szCs w:val="28"/>
        </w:rPr>
        <w:t xml:space="preserve"> </w:t>
      </w:r>
      <w:r w:rsidRPr="00AB73ED">
        <w:rPr>
          <w:bCs/>
          <w:color w:val="000000"/>
          <w:sz w:val="28"/>
          <w:szCs w:val="28"/>
        </w:rPr>
        <w:t>для использования в целях поставки природного газа потребителям.</w:t>
      </w:r>
    </w:p>
    <w:p w14:paraId="3E3FDF1B" w14:textId="77777777" w:rsidR="00AB73ED" w:rsidRPr="00AB73ED" w:rsidRDefault="00AB73ED" w:rsidP="00AB73ED">
      <w:pPr>
        <w:jc w:val="both"/>
        <w:rPr>
          <w:kern w:val="1"/>
          <w:sz w:val="24"/>
          <w:szCs w:val="24"/>
          <w:lang w:eastAsia="zh-CN"/>
        </w:rPr>
      </w:pPr>
      <w:r w:rsidRPr="00AB73ED">
        <w:rPr>
          <w:b/>
          <w:bCs/>
          <w:color w:val="000000"/>
          <w:sz w:val="28"/>
          <w:szCs w:val="28"/>
        </w:rPr>
        <w:tab/>
      </w:r>
      <w:r w:rsidRPr="00AB73ED">
        <w:rPr>
          <w:b/>
          <w:color w:val="000000"/>
          <w:sz w:val="28"/>
          <w:szCs w:val="28"/>
        </w:rPr>
        <w:t>Начальная (минимальная) цена Договора</w:t>
      </w:r>
      <w:r w:rsidRPr="00AB73ED">
        <w:rPr>
          <w:b/>
          <w:bCs/>
          <w:color w:val="000000"/>
          <w:sz w:val="28"/>
          <w:szCs w:val="28"/>
        </w:rPr>
        <w:t xml:space="preserve">, </w:t>
      </w:r>
      <w:r w:rsidRPr="00AB73ED">
        <w:rPr>
          <w:bCs/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AB73ED">
        <w:rPr>
          <w:kern w:val="1"/>
          <w:sz w:val="28"/>
          <w:szCs w:val="28"/>
          <w:lang w:eastAsia="zh-CN"/>
        </w:rPr>
        <w:t>10246,62 (десять тысяч двести сорок шесть) руб. 26 коп., с учетом НДС.</w:t>
      </w:r>
    </w:p>
    <w:p w14:paraId="5B9258D4" w14:textId="63385B0B" w:rsidR="00D47FEB" w:rsidRPr="00D47FEB" w:rsidRDefault="00AB73ED" w:rsidP="00D47FEB">
      <w:pPr>
        <w:jc w:val="both"/>
        <w:rPr>
          <w:kern w:val="1"/>
          <w:sz w:val="28"/>
          <w:szCs w:val="28"/>
          <w:lang w:eastAsia="zh-CN"/>
        </w:rPr>
      </w:pPr>
      <w:r w:rsidRPr="00AB73ED">
        <w:rPr>
          <w:b/>
          <w:bCs/>
          <w:color w:val="000000"/>
          <w:sz w:val="28"/>
          <w:szCs w:val="28"/>
        </w:rPr>
        <w:tab/>
      </w:r>
      <w:r w:rsidRPr="00AB73ED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</w:t>
      </w:r>
      <w:r w:rsidRPr="00AB73ED">
        <w:rPr>
          <w:b/>
          <w:bCs/>
          <w:color w:val="000000"/>
          <w:sz w:val="28"/>
          <w:szCs w:val="28"/>
        </w:rPr>
        <w:t xml:space="preserve">» </w:t>
      </w:r>
      <w:r w:rsidRPr="00AB73ED">
        <w:rPr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="00D47FEB" w:rsidRPr="00D47FEB">
        <w:rPr>
          <w:kern w:val="1"/>
          <w:sz w:val="28"/>
          <w:szCs w:val="28"/>
          <w:lang w:eastAsia="zh-CN"/>
        </w:rPr>
        <w:t xml:space="preserve">512,33 (пятьсот двенадцать рублей) руб. 33 коп. </w:t>
      </w:r>
    </w:p>
    <w:p w14:paraId="663B56BA" w14:textId="77777777" w:rsidR="00D47FEB" w:rsidRPr="00D47FEB" w:rsidRDefault="00AB73ED" w:rsidP="00D47FEB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AB73ED">
        <w:rPr>
          <w:b/>
          <w:color w:val="000000"/>
          <w:sz w:val="28"/>
          <w:szCs w:val="28"/>
        </w:rPr>
        <w:t>Требование о внесении задатка по Лоту № 1</w:t>
      </w:r>
      <w:r>
        <w:rPr>
          <w:b/>
          <w:color w:val="000000"/>
          <w:sz w:val="28"/>
          <w:szCs w:val="28"/>
        </w:rPr>
        <w:t>3</w:t>
      </w:r>
      <w:r w:rsidRPr="00AB73ED">
        <w:rPr>
          <w:b/>
          <w:color w:val="000000"/>
          <w:sz w:val="28"/>
          <w:szCs w:val="28"/>
        </w:rPr>
        <w:t xml:space="preserve">, </w:t>
      </w:r>
      <w:r w:rsidRPr="00AB73ED">
        <w:rPr>
          <w:bCs/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="00D47FEB" w:rsidRPr="00D47FEB">
        <w:rPr>
          <w:kern w:val="1"/>
          <w:sz w:val="28"/>
          <w:szCs w:val="28"/>
          <w:lang w:eastAsia="zh-CN"/>
        </w:rPr>
        <w:t>2049,32 (две тысячи сорок девять) руб. 32 коп.</w:t>
      </w:r>
    </w:p>
    <w:p w14:paraId="73128A13" w14:textId="0D7B0C3E" w:rsidR="00AB73ED" w:rsidRPr="00AB73ED" w:rsidRDefault="00AB73ED" w:rsidP="00D47FEB">
      <w:pPr>
        <w:ind w:firstLine="720"/>
        <w:jc w:val="both"/>
        <w:rPr>
          <w:color w:val="000000"/>
          <w:sz w:val="28"/>
          <w:szCs w:val="28"/>
        </w:rPr>
      </w:pPr>
      <w:r w:rsidRPr="00AB73ED">
        <w:rPr>
          <w:b/>
          <w:color w:val="000000"/>
          <w:sz w:val="28"/>
          <w:szCs w:val="28"/>
        </w:rPr>
        <w:t>Срок действия договора:</w:t>
      </w:r>
      <w:r w:rsidRPr="00AB73ED">
        <w:rPr>
          <w:b/>
          <w:bCs/>
          <w:color w:val="000000"/>
          <w:sz w:val="28"/>
          <w:szCs w:val="28"/>
        </w:rPr>
        <w:t xml:space="preserve"> </w:t>
      </w:r>
      <w:r w:rsidRPr="00AB73ED">
        <w:rPr>
          <w:color w:val="000000"/>
          <w:sz w:val="28"/>
          <w:szCs w:val="28"/>
        </w:rPr>
        <w:t>5 (пять) лет.</w:t>
      </w:r>
    </w:p>
    <w:bookmarkEnd w:id="13"/>
    <w:p w14:paraId="26BADE20" w14:textId="77777777" w:rsidR="00AB73ED" w:rsidRDefault="00AB73ED" w:rsidP="0096323C">
      <w:pPr>
        <w:jc w:val="both"/>
        <w:rPr>
          <w:b/>
          <w:color w:val="000000"/>
          <w:sz w:val="28"/>
          <w:szCs w:val="28"/>
        </w:rPr>
      </w:pPr>
    </w:p>
    <w:p w14:paraId="7B3643F3" w14:textId="72C8F411" w:rsidR="00D47FEB" w:rsidRPr="00D47FEB" w:rsidRDefault="00D47FEB" w:rsidP="00D47FEB">
      <w:pPr>
        <w:jc w:val="center"/>
        <w:rPr>
          <w:b/>
          <w:color w:val="000000"/>
          <w:sz w:val="28"/>
          <w:szCs w:val="28"/>
        </w:rPr>
      </w:pPr>
      <w:r w:rsidRPr="00D47FEB">
        <w:rPr>
          <w:b/>
          <w:color w:val="000000"/>
          <w:sz w:val="28"/>
          <w:szCs w:val="28"/>
        </w:rPr>
        <w:t>ЛОТ№ 1</w:t>
      </w:r>
      <w:r>
        <w:rPr>
          <w:b/>
          <w:color w:val="000000"/>
          <w:sz w:val="28"/>
          <w:szCs w:val="28"/>
        </w:rPr>
        <w:t>4</w:t>
      </w:r>
    </w:p>
    <w:p w14:paraId="0AFA00E8" w14:textId="77777777" w:rsidR="00D47FEB" w:rsidRPr="00D47FEB" w:rsidRDefault="00D47FEB" w:rsidP="00D47FEB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D47FEB">
        <w:rPr>
          <w:b/>
          <w:bCs/>
          <w:color w:val="000000"/>
          <w:sz w:val="28"/>
          <w:szCs w:val="28"/>
        </w:rPr>
        <w:tab/>
      </w:r>
      <w:r w:rsidRPr="00D47FEB">
        <w:rPr>
          <w:kern w:val="1"/>
          <w:sz w:val="28"/>
          <w:szCs w:val="28"/>
          <w:lang w:eastAsia="zh-CN"/>
        </w:rPr>
        <w:t>Лот № 14 разводящие газопроводные сети низкого давления домов № 8, 11, 15 протяженностью 252 м., кадастровый номер 61:47:0010219:5321, расположенные по адресу: Ростовская область, Белокалитвинский район, г. Белая Калитва, по ул. Бульвар 50 лет Победы (№ 15 2 очередь строительства) д. № 8, 11, 15.</w:t>
      </w:r>
      <w:r w:rsidRPr="00D47FEB">
        <w:rPr>
          <w:kern w:val="1"/>
          <w:sz w:val="28"/>
          <w:szCs w:val="28"/>
          <w:lang w:eastAsia="zh-CN"/>
        </w:rPr>
        <w:tab/>
      </w:r>
    </w:p>
    <w:p w14:paraId="1BC95E78" w14:textId="34016E51" w:rsidR="00D47FEB" w:rsidRPr="00D47FEB" w:rsidRDefault="00D47FEB" w:rsidP="00D47FEB">
      <w:pPr>
        <w:ind w:firstLine="709"/>
        <w:jc w:val="both"/>
        <w:rPr>
          <w:color w:val="000000"/>
          <w:sz w:val="28"/>
          <w:szCs w:val="28"/>
        </w:rPr>
      </w:pPr>
      <w:r w:rsidRPr="00D47FEB">
        <w:rPr>
          <w:b/>
          <w:color w:val="000000"/>
          <w:sz w:val="28"/>
          <w:szCs w:val="28"/>
        </w:rPr>
        <w:t>Целевое назначение муниципального имущества:</w:t>
      </w:r>
      <w:r w:rsidRPr="00D47FEB">
        <w:rPr>
          <w:b/>
          <w:bCs/>
          <w:color w:val="000000"/>
          <w:sz w:val="28"/>
          <w:szCs w:val="28"/>
        </w:rPr>
        <w:t xml:space="preserve"> </w:t>
      </w:r>
      <w:r w:rsidRPr="00D47FEB">
        <w:rPr>
          <w:color w:val="000000"/>
          <w:sz w:val="28"/>
          <w:szCs w:val="28"/>
        </w:rPr>
        <w:t>для использования в целях поставки природного газа потребителям.</w:t>
      </w:r>
    </w:p>
    <w:p w14:paraId="340CB97E" w14:textId="77777777" w:rsidR="00D47FEB" w:rsidRPr="00D47FEB" w:rsidRDefault="00D47FEB" w:rsidP="00D47FEB">
      <w:pPr>
        <w:jc w:val="both"/>
        <w:rPr>
          <w:kern w:val="1"/>
          <w:sz w:val="28"/>
          <w:szCs w:val="28"/>
          <w:lang w:eastAsia="zh-CN"/>
        </w:rPr>
      </w:pPr>
      <w:r w:rsidRPr="00D47FEB">
        <w:rPr>
          <w:b/>
          <w:bCs/>
          <w:color w:val="000000"/>
          <w:sz w:val="28"/>
          <w:szCs w:val="28"/>
        </w:rPr>
        <w:tab/>
      </w:r>
      <w:r w:rsidRPr="00D47FEB">
        <w:rPr>
          <w:b/>
          <w:color w:val="000000"/>
          <w:sz w:val="28"/>
          <w:szCs w:val="28"/>
        </w:rPr>
        <w:t>Начальная (минимальная) цена Договора</w:t>
      </w:r>
      <w:r w:rsidRPr="00D47FEB">
        <w:rPr>
          <w:b/>
          <w:bCs/>
          <w:color w:val="000000"/>
          <w:sz w:val="28"/>
          <w:szCs w:val="28"/>
        </w:rPr>
        <w:t xml:space="preserve">, </w:t>
      </w:r>
      <w:r w:rsidRPr="00D47FEB">
        <w:rPr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D47FEB">
        <w:rPr>
          <w:kern w:val="1"/>
          <w:sz w:val="28"/>
          <w:szCs w:val="28"/>
          <w:lang w:eastAsia="zh-CN"/>
        </w:rPr>
        <w:t>9783,48 (девять тысяч семьсот восемьдесят три) руб. 48 коп., с учетом НДС.</w:t>
      </w:r>
    </w:p>
    <w:p w14:paraId="5740C4A1" w14:textId="04099C07" w:rsidR="00D47FEB" w:rsidRPr="00D47FEB" w:rsidRDefault="00D47FEB" w:rsidP="00D47FEB">
      <w:pPr>
        <w:jc w:val="both"/>
        <w:rPr>
          <w:kern w:val="1"/>
          <w:sz w:val="28"/>
          <w:szCs w:val="28"/>
          <w:lang w:eastAsia="zh-CN"/>
        </w:rPr>
      </w:pPr>
      <w:r w:rsidRPr="00D47FEB">
        <w:rPr>
          <w:b/>
          <w:bCs/>
          <w:color w:val="000000"/>
          <w:sz w:val="28"/>
          <w:szCs w:val="28"/>
        </w:rPr>
        <w:tab/>
      </w:r>
      <w:r w:rsidRPr="00D47FEB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</w:t>
      </w:r>
      <w:r w:rsidRPr="00D47FEB">
        <w:rPr>
          <w:b/>
          <w:bCs/>
          <w:color w:val="000000"/>
          <w:sz w:val="28"/>
          <w:szCs w:val="28"/>
        </w:rPr>
        <w:t xml:space="preserve">» </w:t>
      </w:r>
      <w:r w:rsidRPr="00D47FEB">
        <w:rPr>
          <w:bCs/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Pr="00D47FEB">
        <w:rPr>
          <w:kern w:val="1"/>
          <w:sz w:val="28"/>
          <w:szCs w:val="28"/>
          <w:lang w:eastAsia="zh-CN"/>
        </w:rPr>
        <w:t xml:space="preserve">489,17 (четыреста восемьдесят девять) руб. 17 коп. </w:t>
      </w:r>
    </w:p>
    <w:p w14:paraId="5243A43E" w14:textId="77777777" w:rsidR="00D47FEB" w:rsidRPr="00D47FEB" w:rsidRDefault="00D47FEB" w:rsidP="005C690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D47FEB">
        <w:rPr>
          <w:b/>
          <w:color w:val="000000"/>
          <w:sz w:val="28"/>
          <w:szCs w:val="28"/>
        </w:rPr>
        <w:t>Требование о внесении задатка по Лоту № 1</w:t>
      </w:r>
      <w:r>
        <w:rPr>
          <w:b/>
          <w:color w:val="000000"/>
          <w:sz w:val="28"/>
          <w:szCs w:val="28"/>
        </w:rPr>
        <w:t>4</w:t>
      </w:r>
      <w:r w:rsidRPr="00D47FEB">
        <w:rPr>
          <w:bCs/>
          <w:color w:val="000000"/>
          <w:sz w:val="28"/>
          <w:szCs w:val="28"/>
        </w:rPr>
        <w:t xml:space="preserve">, 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Pr="00D47FEB">
        <w:rPr>
          <w:kern w:val="1"/>
          <w:sz w:val="28"/>
          <w:szCs w:val="28"/>
          <w:lang w:eastAsia="zh-CN"/>
        </w:rPr>
        <w:t>1956,70 (одна тысяча девятьсот пятьдесят шесть) руб. 70 коп.</w:t>
      </w:r>
    </w:p>
    <w:p w14:paraId="235F7833" w14:textId="0800B2BF" w:rsidR="00D47FEB" w:rsidRPr="00D47FEB" w:rsidRDefault="00D47FEB" w:rsidP="00D47FEB">
      <w:pPr>
        <w:ind w:firstLine="720"/>
        <w:jc w:val="both"/>
        <w:rPr>
          <w:b/>
          <w:color w:val="000000"/>
          <w:sz w:val="28"/>
          <w:szCs w:val="28"/>
        </w:rPr>
      </w:pPr>
      <w:r w:rsidRPr="00D47FEB">
        <w:rPr>
          <w:b/>
          <w:color w:val="000000"/>
          <w:sz w:val="28"/>
          <w:szCs w:val="28"/>
        </w:rPr>
        <w:t>Срок действия договора:</w:t>
      </w:r>
      <w:r w:rsidRPr="00D47FEB">
        <w:rPr>
          <w:b/>
          <w:bCs/>
          <w:color w:val="000000"/>
          <w:sz w:val="28"/>
          <w:szCs w:val="28"/>
        </w:rPr>
        <w:t xml:space="preserve"> </w:t>
      </w:r>
      <w:r w:rsidRPr="00D47FEB">
        <w:rPr>
          <w:b/>
          <w:color w:val="000000"/>
          <w:sz w:val="28"/>
          <w:szCs w:val="28"/>
        </w:rPr>
        <w:t>5 (пять) лет.</w:t>
      </w:r>
    </w:p>
    <w:p w14:paraId="09AB36BB" w14:textId="77777777" w:rsidR="00D47FEB" w:rsidRDefault="00D47FEB" w:rsidP="0096323C">
      <w:pPr>
        <w:jc w:val="both"/>
        <w:rPr>
          <w:b/>
          <w:color w:val="000000"/>
          <w:sz w:val="28"/>
          <w:szCs w:val="28"/>
        </w:rPr>
      </w:pPr>
    </w:p>
    <w:p w14:paraId="288F4529" w14:textId="5E2B4449" w:rsidR="00D47FEB" w:rsidRPr="00D47FEB" w:rsidRDefault="00D47FEB" w:rsidP="00D47FEB">
      <w:pPr>
        <w:jc w:val="center"/>
        <w:rPr>
          <w:b/>
          <w:color w:val="000000"/>
          <w:sz w:val="28"/>
          <w:szCs w:val="28"/>
        </w:rPr>
      </w:pPr>
      <w:r w:rsidRPr="00D47FEB">
        <w:rPr>
          <w:b/>
          <w:color w:val="000000"/>
          <w:sz w:val="28"/>
          <w:szCs w:val="28"/>
        </w:rPr>
        <w:t>ЛОТ№ 1</w:t>
      </w:r>
      <w:r>
        <w:rPr>
          <w:b/>
          <w:color w:val="000000"/>
          <w:sz w:val="28"/>
          <w:szCs w:val="28"/>
        </w:rPr>
        <w:t>5</w:t>
      </w:r>
    </w:p>
    <w:p w14:paraId="732BB613" w14:textId="77777777" w:rsidR="00D47FEB" w:rsidRPr="00D47FEB" w:rsidRDefault="00D47FEB" w:rsidP="00D47FEB">
      <w:pPr>
        <w:ind w:firstLine="709"/>
        <w:jc w:val="both"/>
        <w:rPr>
          <w:bCs/>
          <w:kern w:val="1"/>
          <w:sz w:val="28"/>
          <w:szCs w:val="28"/>
          <w:lang w:eastAsia="zh-CN"/>
        </w:rPr>
      </w:pPr>
      <w:r w:rsidRPr="00D47FEB">
        <w:rPr>
          <w:b/>
          <w:bCs/>
          <w:color w:val="000000"/>
          <w:sz w:val="28"/>
          <w:szCs w:val="28"/>
        </w:rPr>
        <w:tab/>
      </w:r>
      <w:r w:rsidRPr="00D47FEB">
        <w:rPr>
          <w:bCs/>
          <w:kern w:val="1"/>
          <w:sz w:val="28"/>
          <w:szCs w:val="28"/>
          <w:lang w:eastAsia="zh-CN"/>
        </w:rPr>
        <w:t>Лот № 15 газопровод низкого давления протяженностью 111 м., кадастровый номер 61:47:0010219:5328, расположенный по адресу: Ростовская область, р-н Белокалитвинский, г. Белая Калитва, к дому № 10 по ул. Светлая.</w:t>
      </w:r>
    </w:p>
    <w:p w14:paraId="58FB55F4" w14:textId="6EF4FCB9" w:rsidR="00D47FEB" w:rsidRPr="00D47FEB" w:rsidRDefault="00D47FEB" w:rsidP="00D47FEB">
      <w:pPr>
        <w:ind w:firstLine="709"/>
        <w:jc w:val="both"/>
        <w:rPr>
          <w:bCs/>
          <w:color w:val="000000"/>
          <w:sz w:val="28"/>
          <w:szCs w:val="28"/>
        </w:rPr>
      </w:pPr>
      <w:r w:rsidRPr="00D47FEB">
        <w:rPr>
          <w:b/>
          <w:color w:val="000000"/>
          <w:sz w:val="28"/>
          <w:szCs w:val="28"/>
        </w:rPr>
        <w:t>Целевое назначение муниципального имущества:</w:t>
      </w:r>
      <w:r w:rsidRPr="00D47FEB">
        <w:rPr>
          <w:b/>
          <w:bCs/>
          <w:color w:val="000000"/>
          <w:sz w:val="28"/>
          <w:szCs w:val="28"/>
        </w:rPr>
        <w:t xml:space="preserve"> </w:t>
      </w:r>
      <w:r w:rsidRPr="00D47FEB">
        <w:rPr>
          <w:bCs/>
          <w:color w:val="000000"/>
          <w:sz w:val="28"/>
          <w:szCs w:val="28"/>
        </w:rPr>
        <w:t>для использования в целях поставки природного газа потребителям.</w:t>
      </w:r>
    </w:p>
    <w:p w14:paraId="6B73353E" w14:textId="77777777" w:rsidR="00D47FEB" w:rsidRPr="00D47FEB" w:rsidRDefault="00D47FEB" w:rsidP="00D47FEB">
      <w:pPr>
        <w:jc w:val="both"/>
        <w:rPr>
          <w:bCs/>
          <w:kern w:val="1"/>
          <w:sz w:val="28"/>
          <w:szCs w:val="28"/>
          <w:lang w:eastAsia="zh-CN"/>
        </w:rPr>
      </w:pPr>
      <w:r w:rsidRPr="00D47FEB">
        <w:rPr>
          <w:b/>
          <w:bCs/>
          <w:color w:val="000000"/>
          <w:sz w:val="28"/>
          <w:szCs w:val="28"/>
        </w:rPr>
        <w:tab/>
      </w:r>
      <w:r w:rsidRPr="00D47FEB">
        <w:rPr>
          <w:b/>
          <w:color w:val="000000"/>
          <w:sz w:val="28"/>
          <w:szCs w:val="28"/>
        </w:rPr>
        <w:t>Начальная (минимальная) цена Договора</w:t>
      </w:r>
      <w:r w:rsidRPr="00D47FEB">
        <w:rPr>
          <w:b/>
          <w:bCs/>
          <w:color w:val="000000"/>
          <w:sz w:val="28"/>
          <w:szCs w:val="28"/>
        </w:rPr>
        <w:t xml:space="preserve">, </w:t>
      </w:r>
      <w:r w:rsidRPr="00D47FEB">
        <w:rPr>
          <w:bCs/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D47FEB">
        <w:rPr>
          <w:bCs/>
          <w:kern w:val="1"/>
          <w:sz w:val="28"/>
          <w:szCs w:val="28"/>
          <w:lang w:eastAsia="zh-CN"/>
        </w:rPr>
        <w:t>3866,46 (три тысячи восемьсот шестьдесят шесть) руб. 46 коп., с учетом НДС.</w:t>
      </w:r>
    </w:p>
    <w:p w14:paraId="122B6311" w14:textId="7FB362A6" w:rsidR="00D47FEB" w:rsidRPr="00D47FEB" w:rsidRDefault="00D47FEB" w:rsidP="00D47FEB">
      <w:pPr>
        <w:jc w:val="both"/>
        <w:rPr>
          <w:bCs/>
          <w:kern w:val="1"/>
          <w:sz w:val="28"/>
          <w:szCs w:val="28"/>
          <w:lang w:eastAsia="zh-CN"/>
        </w:rPr>
      </w:pPr>
      <w:r w:rsidRPr="00D47FEB">
        <w:rPr>
          <w:b/>
          <w:bCs/>
          <w:color w:val="000000"/>
          <w:sz w:val="28"/>
          <w:szCs w:val="28"/>
        </w:rPr>
        <w:lastRenderedPageBreak/>
        <w:tab/>
      </w:r>
      <w:r w:rsidRPr="00D47FEB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</w:t>
      </w:r>
      <w:r w:rsidRPr="00D47FEB">
        <w:rPr>
          <w:color w:val="000000"/>
          <w:sz w:val="28"/>
          <w:szCs w:val="28"/>
        </w:rPr>
        <w:t xml:space="preserve">» установлена в размере 5 % начальной (минимальной) цены договора (лота) и составляет </w:t>
      </w:r>
      <w:r w:rsidRPr="00D47FEB">
        <w:rPr>
          <w:bCs/>
          <w:kern w:val="1"/>
          <w:sz w:val="28"/>
          <w:szCs w:val="28"/>
          <w:lang w:eastAsia="zh-CN"/>
        </w:rPr>
        <w:t xml:space="preserve">193,32 (сто девяноста три) руб. 32 коп. </w:t>
      </w:r>
    </w:p>
    <w:p w14:paraId="3A6BBEFC" w14:textId="77777777" w:rsidR="00FC11CC" w:rsidRPr="00FC11CC" w:rsidRDefault="00D47FEB" w:rsidP="005C6908">
      <w:pPr>
        <w:ind w:firstLine="720"/>
        <w:jc w:val="both"/>
        <w:rPr>
          <w:bCs/>
          <w:kern w:val="1"/>
          <w:sz w:val="24"/>
          <w:szCs w:val="24"/>
          <w:lang w:eastAsia="zh-CN"/>
        </w:rPr>
      </w:pPr>
      <w:r w:rsidRPr="00D47FEB">
        <w:rPr>
          <w:b/>
          <w:color w:val="000000"/>
          <w:sz w:val="28"/>
          <w:szCs w:val="28"/>
        </w:rPr>
        <w:t>Требование о внесении задатка по Лоту № 1</w:t>
      </w:r>
      <w:r>
        <w:rPr>
          <w:b/>
          <w:color w:val="000000"/>
          <w:sz w:val="28"/>
          <w:szCs w:val="28"/>
        </w:rPr>
        <w:t>5</w:t>
      </w:r>
      <w:r w:rsidRPr="00D47FEB">
        <w:rPr>
          <w:b/>
          <w:bCs/>
          <w:color w:val="000000"/>
          <w:sz w:val="28"/>
          <w:szCs w:val="28"/>
        </w:rPr>
        <w:t xml:space="preserve">, </w:t>
      </w:r>
      <w:r w:rsidRPr="00D47FEB">
        <w:rPr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="00FC11CC" w:rsidRPr="00FC11CC">
        <w:rPr>
          <w:bCs/>
          <w:kern w:val="1"/>
          <w:sz w:val="28"/>
          <w:szCs w:val="28"/>
          <w:lang w:eastAsia="zh-CN"/>
        </w:rPr>
        <w:t>773,29 (семьсот семьдесят три) руб. 29 коп.</w:t>
      </w:r>
    </w:p>
    <w:p w14:paraId="159AD6D0" w14:textId="528AA197" w:rsidR="00D47FEB" w:rsidRPr="00D47FEB" w:rsidRDefault="00D47FEB" w:rsidP="00D47FEB">
      <w:pPr>
        <w:ind w:firstLine="720"/>
        <w:jc w:val="both"/>
        <w:rPr>
          <w:b/>
          <w:color w:val="000000"/>
          <w:sz w:val="28"/>
          <w:szCs w:val="28"/>
        </w:rPr>
      </w:pPr>
      <w:r w:rsidRPr="00D47FEB">
        <w:rPr>
          <w:b/>
          <w:color w:val="000000"/>
          <w:sz w:val="28"/>
          <w:szCs w:val="28"/>
        </w:rPr>
        <w:t>Срок действия договора:</w:t>
      </w:r>
      <w:r w:rsidRPr="00D47FEB">
        <w:rPr>
          <w:b/>
          <w:bCs/>
          <w:color w:val="000000"/>
          <w:sz w:val="28"/>
          <w:szCs w:val="28"/>
        </w:rPr>
        <w:t xml:space="preserve"> </w:t>
      </w:r>
      <w:r w:rsidRPr="00D47FEB">
        <w:rPr>
          <w:b/>
          <w:color w:val="000000"/>
          <w:sz w:val="28"/>
          <w:szCs w:val="28"/>
        </w:rPr>
        <w:t>5 (пять) лет.</w:t>
      </w:r>
    </w:p>
    <w:p w14:paraId="4C86AA5E" w14:textId="77777777" w:rsidR="00D47FEB" w:rsidRDefault="00D47FEB" w:rsidP="0096323C">
      <w:pPr>
        <w:jc w:val="both"/>
        <w:rPr>
          <w:b/>
          <w:color w:val="000000"/>
          <w:sz w:val="28"/>
          <w:szCs w:val="28"/>
        </w:rPr>
      </w:pPr>
    </w:p>
    <w:p w14:paraId="002D7998" w14:textId="0909CEFC" w:rsidR="00D93239" w:rsidRPr="00D93239" w:rsidRDefault="00D93239" w:rsidP="00D93239">
      <w:pPr>
        <w:jc w:val="center"/>
        <w:rPr>
          <w:b/>
          <w:color w:val="000000"/>
          <w:sz w:val="28"/>
          <w:szCs w:val="28"/>
        </w:rPr>
      </w:pPr>
      <w:r w:rsidRPr="00D93239">
        <w:rPr>
          <w:b/>
          <w:color w:val="000000"/>
          <w:sz w:val="28"/>
          <w:szCs w:val="28"/>
        </w:rPr>
        <w:t>ЛОТ№ 1</w:t>
      </w:r>
      <w:r>
        <w:rPr>
          <w:b/>
          <w:color w:val="000000"/>
          <w:sz w:val="28"/>
          <w:szCs w:val="28"/>
        </w:rPr>
        <w:t>6</w:t>
      </w:r>
    </w:p>
    <w:p w14:paraId="11EC4615" w14:textId="77777777" w:rsidR="00D93239" w:rsidRPr="00D93239" w:rsidRDefault="00D93239" w:rsidP="00D93239">
      <w:pPr>
        <w:ind w:firstLine="709"/>
        <w:jc w:val="both"/>
        <w:rPr>
          <w:bCs/>
          <w:kern w:val="1"/>
          <w:sz w:val="28"/>
          <w:szCs w:val="28"/>
          <w:lang w:eastAsia="zh-CN"/>
        </w:rPr>
      </w:pPr>
      <w:r w:rsidRPr="00D93239">
        <w:rPr>
          <w:b/>
          <w:bCs/>
          <w:color w:val="000000"/>
          <w:sz w:val="28"/>
          <w:szCs w:val="28"/>
        </w:rPr>
        <w:tab/>
      </w:r>
      <w:r w:rsidRPr="00D93239">
        <w:rPr>
          <w:bCs/>
          <w:kern w:val="1"/>
          <w:sz w:val="28"/>
          <w:szCs w:val="28"/>
          <w:lang w:eastAsia="zh-CN"/>
        </w:rPr>
        <w:t>Лот № 16 разводящие газопроводные сети низкого давления протяженностью 243 м., кадастровый номер 61:47:0010219:5324, расположенные по адресу: Ростовская область, Белокалитвинский район, г. Белая Калитва, д. № 8, 11, 15 по ул. Бульвар 50 лет Победы (№ 15 1 очередь строительства).</w:t>
      </w:r>
    </w:p>
    <w:p w14:paraId="33288AD7" w14:textId="77777777" w:rsidR="00D93239" w:rsidRPr="00D93239" w:rsidRDefault="00D93239" w:rsidP="00D93239">
      <w:pPr>
        <w:jc w:val="both"/>
        <w:rPr>
          <w:kern w:val="1"/>
          <w:sz w:val="28"/>
          <w:szCs w:val="28"/>
          <w:lang w:eastAsia="zh-CN"/>
        </w:rPr>
      </w:pPr>
      <w:r w:rsidRPr="00D93239">
        <w:rPr>
          <w:b/>
          <w:bCs/>
          <w:color w:val="000000"/>
          <w:sz w:val="28"/>
          <w:szCs w:val="28"/>
        </w:rPr>
        <w:tab/>
      </w:r>
      <w:r w:rsidRPr="00D93239">
        <w:rPr>
          <w:b/>
          <w:color w:val="000000"/>
          <w:sz w:val="28"/>
          <w:szCs w:val="28"/>
        </w:rPr>
        <w:t>Начальная (минимальная) цена Договора</w:t>
      </w:r>
      <w:r w:rsidRPr="00D93239">
        <w:rPr>
          <w:b/>
          <w:bCs/>
          <w:color w:val="000000"/>
          <w:sz w:val="28"/>
          <w:szCs w:val="28"/>
        </w:rPr>
        <w:t xml:space="preserve">, </w:t>
      </w:r>
      <w:r w:rsidRPr="00D93239">
        <w:rPr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D93239">
        <w:rPr>
          <w:kern w:val="1"/>
          <w:sz w:val="28"/>
          <w:szCs w:val="28"/>
          <w:lang w:eastAsia="zh-CN"/>
        </w:rPr>
        <w:t>11519,70 (одиннадцать тысяч пятьсот девятнадцать) руб. 70 коп., с учетом НДС.</w:t>
      </w:r>
    </w:p>
    <w:p w14:paraId="18CCD620" w14:textId="64FD58CE" w:rsidR="00D93239" w:rsidRPr="00D93239" w:rsidRDefault="00D93239" w:rsidP="00D93239">
      <w:pPr>
        <w:jc w:val="both"/>
        <w:rPr>
          <w:kern w:val="1"/>
          <w:sz w:val="28"/>
          <w:szCs w:val="28"/>
          <w:lang w:eastAsia="zh-CN"/>
        </w:rPr>
      </w:pPr>
      <w:r w:rsidRPr="00D93239">
        <w:rPr>
          <w:b/>
          <w:bCs/>
          <w:color w:val="000000"/>
          <w:sz w:val="28"/>
          <w:szCs w:val="28"/>
        </w:rPr>
        <w:tab/>
      </w:r>
      <w:r w:rsidRPr="00D93239">
        <w:rPr>
          <w:b/>
          <w:color w:val="000000"/>
          <w:sz w:val="28"/>
          <w:szCs w:val="28"/>
        </w:rPr>
        <w:t xml:space="preserve">Величина повышения начальной цены предмета аукциона «Шаг аукциона» </w:t>
      </w:r>
      <w:r w:rsidRPr="00D93239">
        <w:rPr>
          <w:bCs/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Pr="00D93239">
        <w:rPr>
          <w:kern w:val="1"/>
          <w:sz w:val="28"/>
          <w:szCs w:val="28"/>
          <w:lang w:eastAsia="zh-CN"/>
        </w:rPr>
        <w:t>575,9</w:t>
      </w:r>
      <w:r w:rsidR="00AF5BCA">
        <w:rPr>
          <w:kern w:val="1"/>
          <w:sz w:val="28"/>
          <w:szCs w:val="28"/>
          <w:lang w:eastAsia="zh-CN"/>
        </w:rPr>
        <w:t>9</w:t>
      </w:r>
      <w:r w:rsidRPr="00D93239">
        <w:rPr>
          <w:kern w:val="1"/>
          <w:sz w:val="28"/>
          <w:szCs w:val="28"/>
          <w:lang w:eastAsia="zh-CN"/>
        </w:rPr>
        <w:t xml:space="preserve"> (пятьсот семьдесят пять) руб. 9</w:t>
      </w:r>
      <w:r w:rsidR="00AF5BCA">
        <w:rPr>
          <w:kern w:val="1"/>
          <w:sz w:val="28"/>
          <w:szCs w:val="28"/>
          <w:lang w:eastAsia="zh-CN"/>
        </w:rPr>
        <w:t>9</w:t>
      </w:r>
      <w:r w:rsidRPr="00D93239">
        <w:rPr>
          <w:kern w:val="1"/>
          <w:sz w:val="28"/>
          <w:szCs w:val="28"/>
          <w:lang w:eastAsia="zh-CN"/>
        </w:rPr>
        <w:t xml:space="preserve"> коп. </w:t>
      </w:r>
    </w:p>
    <w:p w14:paraId="7E46658E" w14:textId="4664E3A4" w:rsidR="00D93239" w:rsidRPr="00D93239" w:rsidRDefault="00D93239" w:rsidP="00D93239">
      <w:pPr>
        <w:ind w:firstLine="720"/>
        <w:jc w:val="both"/>
        <w:rPr>
          <w:kern w:val="1"/>
          <w:sz w:val="24"/>
          <w:szCs w:val="24"/>
          <w:lang w:eastAsia="zh-CN"/>
        </w:rPr>
      </w:pPr>
      <w:r w:rsidRPr="00D93239">
        <w:rPr>
          <w:b/>
          <w:color w:val="000000"/>
          <w:sz w:val="28"/>
          <w:szCs w:val="28"/>
        </w:rPr>
        <w:t>Требование о внесении задатка по Лоту № 1</w:t>
      </w:r>
      <w:r w:rsidR="00C8526B">
        <w:rPr>
          <w:b/>
          <w:color w:val="000000"/>
          <w:sz w:val="28"/>
          <w:szCs w:val="28"/>
        </w:rPr>
        <w:t>6</w:t>
      </w:r>
      <w:r w:rsidRPr="00D93239">
        <w:rPr>
          <w:b/>
          <w:bCs/>
          <w:color w:val="000000"/>
          <w:sz w:val="28"/>
          <w:szCs w:val="28"/>
        </w:rPr>
        <w:t xml:space="preserve">, </w:t>
      </w:r>
      <w:r w:rsidRPr="00D93239">
        <w:rPr>
          <w:bCs/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Pr="00D93239">
        <w:rPr>
          <w:kern w:val="1"/>
          <w:sz w:val="28"/>
          <w:szCs w:val="28"/>
          <w:lang w:eastAsia="zh-CN"/>
        </w:rPr>
        <w:t xml:space="preserve">2303,94 (две тысячи триста три) руб. </w:t>
      </w:r>
      <w:r w:rsidR="0064675F">
        <w:rPr>
          <w:kern w:val="1"/>
          <w:sz w:val="28"/>
          <w:szCs w:val="28"/>
          <w:lang w:eastAsia="zh-CN"/>
        </w:rPr>
        <w:t>94</w:t>
      </w:r>
      <w:r w:rsidRPr="00D93239">
        <w:rPr>
          <w:kern w:val="1"/>
          <w:sz w:val="28"/>
          <w:szCs w:val="28"/>
          <w:lang w:eastAsia="zh-CN"/>
        </w:rPr>
        <w:t xml:space="preserve"> коп.</w:t>
      </w:r>
    </w:p>
    <w:p w14:paraId="44A33320" w14:textId="6DB300BA" w:rsidR="00D93239" w:rsidRPr="00D93239" w:rsidRDefault="00D93239" w:rsidP="00D93239">
      <w:pPr>
        <w:ind w:firstLine="720"/>
        <w:jc w:val="both"/>
        <w:rPr>
          <w:bCs/>
          <w:color w:val="000000"/>
          <w:sz w:val="28"/>
          <w:szCs w:val="28"/>
        </w:rPr>
      </w:pPr>
      <w:r w:rsidRPr="00D93239">
        <w:rPr>
          <w:b/>
          <w:color w:val="000000"/>
          <w:sz w:val="28"/>
          <w:szCs w:val="28"/>
        </w:rPr>
        <w:t>Срок действия договора:</w:t>
      </w:r>
      <w:r w:rsidRPr="00D93239">
        <w:rPr>
          <w:b/>
          <w:bCs/>
          <w:color w:val="000000"/>
          <w:sz w:val="28"/>
          <w:szCs w:val="28"/>
        </w:rPr>
        <w:t xml:space="preserve"> </w:t>
      </w:r>
      <w:r w:rsidRPr="00D93239">
        <w:rPr>
          <w:bCs/>
          <w:color w:val="000000"/>
          <w:sz w:val="28"/>
          <w:szCs w:val="28"/>
        </w:rPr>
        <w:t>5 (пять) лет.</w:t>
      </w:r>
    </w:p>
    <w:p w14:paraId="53CA4DD9" w14:textId="77777777" w:rsidR="00D47FEB" w:rsidRDefault="00D47FEB" w:rsidP="0096323C">
      <w:pPr>
        <w:jc w:val="both"/>
        <w:rPr>
          <w:b/>
          <w:color w:val="000000"/>
          <w:sz w:val="28"/>
          <w:szCs w:val="28"/>
        </w:rPr>
      </w:pPr>
    </w:p>
    <w:p w14:paraId="0661CF86" w14:textId="06DAD0D8" w:rsidR="00D93239" w:rsidRPr="00D93239" w:rsidRDefault="00D93239" w:rsidP="00D93239">
      <w:pPr>
        <w:jc w:val="center"/>
        <w:rPr>
          <w:b/>
          <w:color w:val="000000"/>
          <w:sz w:val="28"/>
          <w:szCs w:val="28"/>
        </w:rPr>
      </w:pPr>
      <w:r w:rsidRPr="00D93239">
        <w:rPr>
          <w:b/>
          <w:color w:val="000000"/>
          <w:sz w:val="28"/>
          <w:szCs w:val="28"/>
        </w:rPr>
        <w:t>ЛОТ№ 1</w:t>
      </w:r>
      <w:r>
        <w:rPr>
          <w:b/>
          <w:color w:val="000000"/>
          <w:sz w:val="28"/>
          <w:szCs w:val="28"/>
        </w:rPr>
        <w:t>7</w:t>
      </w:r>
    </w:p>
    <w:p w14:paraId="08E59113" w14:textId="77777777" w:rsidR="00D93239" w:rsidRPr="00D93239" w:rsidRDefault="00D93239" w:rsidP="00D93239">
      <w:pPr>
        <w:ind w:firstLine="709"/>
        <w:jc w:val="both"/>
        <w:rPr>
          <w:bCs/>
          <w:kern w:val="1"/>
          <w:sz w:val="28"/>
          <w:szCs w:val="28"/>
          <w:lang w:eastAsia="zh-CN"/>
        </w:rPr>
      </w:pPr>
      <w:r w:rsidRPr="00D93239">
        <w:rPr>
          <w:b/>
          <w:bCs/>
          <w:color w:val="000000"/>
          <w:sz w:val="28"/>
          <w:szCs w:val="28"/>
        </w:rPr>
        <w:tab/>
      </w:r>
      <w:r w:rsidRPr="00D93239">
        <w:rPr>
          <w:bCs/>
          <w:kern w:val="1"/>
          <w:sz w:val="28"/>
          <w:szCs w:val="28"/>
          <w:lang w:eastAsia="zh-CN"/>
        </w:rPr>
        <w:t>Лот № 17 разводящие газопроводные сети низкого давления протяженностью 33 м., кадастровый номер 61:47:0010219:5323, расположенные по адресу: Ростовская область, Белокалитвинский район, г. Белая Калитва, д. 8, 11, 15 по ул. Бульвар 50 лет Победы (3 очередь строительства).</w:t>
      </w:r>
    </w:p>
    <w:p w14:paraId="1EC1540B" w14:textId="77777777" w:rsidR="00D93239" w:rsidRPr="00D93239" w:rsidRDefault="00D93239" w:rsidP="00D93239">
      <w:pPr>
        <w:jc w:val="both"/>
        <w:rPr>
          <w:bCs/>
          <w:kern w:val="1"/>
          <w:sz w:val="28"/>
          <w:szCs w:val="28"/>
          <w:lang w:eastAsia="zh-CN"/>
        </w:rPr>
      </w:pPr>
      <w:r w:rsidRPr="00D93239">
        <w:rPr>
          <w:b/>
          <w:bCs/>
          <w:color w:val="000000"/>
          <w:sz w:val="28"/>
          <w:szCs w:val="28"/>
        </w:rPr>
        <w:tab/>
      </w:r>
      <w:r w:rsidRPr="00D93239">
        <w:rPr>
          <w:b/>
          <w:color w:val="000000"/>
          <w:sz w:val="28"/>
          <w:szCs w:val="28"/>
        </w:rPr>
        <w:t>Начальная (минимальная) цена Договора</w:t>
      </w:r>
      <w:r w:rsidRPr="00D93239">
        <w:rPr>
          <w:b/>
          <w:bCs/>
          <w:color w:val="000000"/>
          <w:sz w:val="28"/>
          <w:szCs w:val="28"/>
        </w:rPr>
        <w:t xml:space="preserve">, </w:t>
      </w:r>
      <w:r w:rsidRPr="00D93239">
        <w:rPr>
          <w:bCs/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D93239">
        <w:rPr>
          <w:bCs/>
          <w:kern w:val="1"/>
          <w:sz w:val="28"/>
          <w:szCs w:val="28"/>
          <w:lang w:eastAsia="zh-CN"/>
        </w:rPr>
        <w:t>1406,64 (одна тысяча четыреста шесть) руб. 64 коп., с учетом НДС.</w:t>
      </w:r>
    </w:p>
    <w:p w14:paraId="0005DDF6" w14:textId="1FDC7DA8" w:rsidR="00C8526B" w:rsidRPr="00C8526B" w:rsidRDefault="00D93239" w:rsidP="00C8526B">
      <w:pPr>
        <w:jc w:val="both"/>
        <w:rPr>
          <w:bCs/>
          <w:kern w:val="1"/>
          <w:sz w:val="28"/>
          <w:szCs w:val="28"/>
          <w:lang w:eastAsia="zh-CN"/>
        </w:rPr>
      </w:pPr>
      <w:r w:rsidRPr="00D93239">
        <w:rPr>
          <w:b/>
          <w:bCs/>
          <w:color w:val="000000"/>
          <w:sz w:val="28"/>
          <w:szCs w:val="28"/>
        </w:rPr>
        <w:tab/>
      </w:r>
      <w:r w:rsidRPr="00D93239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</w:t>
      </w:r>
      <w:r w:rsidRPr="00D93239">
        <w:rPr>
          <w:bCs/>
          <w:color w:val="000000"/>
          <w:sz w:val="28"/>
          <w:szCs w:val="28"/>
        </w:rPr>
        <w:t xml:space="preserve">» установлена в размере 5 % начальной (минимальной) цены договора (лота) и составляет </w:t>
      </w:r>
      <w:r w:rsidR="00C8526B" w:rsidRPr="00C8526B">
        <w:rPr>
          <w:bCs/>
          <w:kern w:val="1"/>
          <w:sz w:val="28"/>
          <w:szCs w:val="28"/>
          <w:lang w:eastAsia="zh-CN"/>
        </w:rPr>
        <w:t xml:space="preserve">70,33 (семьдесят) руб. 33 коп. </w:t>
      </w:r>
    </w:p>
    <w:p w14:paraId="5DB3E5FF" w14:textId="77777777" w:rsidR="00C8526B" w:rsidRPr="00C8526B" w:rsidRDefault="00D93239" w:rsidP="00C8526B">
      <w:pPr>
        <w:jc w:val="both"/>
        <w:rPr>
          <w:bCs/>
          <w:kern w:val="1"/>
          <w:sz w:val="28"/>
          <w:szCs w:val="28"/>
          <w:lang w:eastAsia="zh-CN"/>
        </w:rPr>
      </w:pPr>
      <w:r w:rsidRPr="00D93239">
        <w:rPr>
          <w:b/>
          <w:color w:val="000000"/>
          <w:sz w:val="28"/>
          <w:szCs w:val="28"/>
        </w:rPr>
        <w:t>Требование о внесении задатка по Лоту № 1</w:t>
      </w:r>
      <w:r w:rsidR="00C8526B">
        <w:rPr>
          <w:b/>
          <w:color w:val="000000"/>
          <w:sz w:val="28"/>
          <w:szCs w:val="28"/>
        </w:rPr>
        <w:t>7</w:t>
      </w:r>
      <w:r w:rsidRPr="00D93239">
        <w:rPr>
          <w:b/>
          <w:bCs/>
          <w:color w:val="000000"/>
          <w:sz w:val="28"/>
          <w:szCs w:val="28"/>
        </w:rPr>
        <w:t xml:space="preserve">, </w:t>
      </w:r>
      <w:r w:rsidRPr="00D93239">
        <w:rPr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="00C8526B" w:rsidRPr="00C8526B">
        <w:rPr>
          <w:bCs/>
          <w:kern w:val="1"/>
          <w:sz w:val="28"/>
          <w:szCs w:val="28"/>
          <w:lang w:eastAsia="zh-CN"/>
        </w:rPr>
        <w:t>281,33 (двести восемьдесят один) руб. 33 коп.</w:t>
      </w:r>
    </w:p>
    <w:p w14:paraId="28A68A85" w14:textId="598B5C73" w:rsidR="00D93239" w:rsidRPr="00D93239" w:rsidRDefault="00D93239" w:rsidP="00D93239">
      <w:pPr>
        <w:ind w:firstLine="720"/>
        <w:jc w:val="both"/>
        <w:rPr>
          <w:color w:val="000000"/>
          <w:sz w:val="28"/>
          <w:szCs w:val="28"/>
        </w:rPr>
      </w:pPr>
      <w:r w:rsidRPr="00D93239">
        <w:rPr>
          <w:b/>
          <w:color w:val="000000"/>
          <w:sz w:val="28"/>
          <w:szCs w:val="28"/>
        </w:rPr>
        <w:t>Срок действия договора:</w:t>
      </w:r>
      <w:r w:rsidRPr="00D93239">
        <w:rPr>
          <w:b/>
          <w:bCs/>
          <w:color w:val="000000"/>
          <w:sz w:val="28"/>
          <w:szCs w:val="28"/>
        </w:rPr>
        <w:t xml:space="preserve"> </w:t>
      </w:r>
      <w:r w:rsidRPr="00D93239">
        <w:rPr>
          <w:color w:val="000000"/>
          <w:sz w:val="28"/>
          <w:szCs w:val="28"/>
        </w:rPr>
        <w:t>5 (пять) лет.</w:t>
      </w:r>
    </w:p>
    <w:p w14:paraId="4D735C99" w14:textId="77777777" w:rsidR="00D47FEB" w:rsidRPr="00D93239" w:rsidRDefault="00D47FEB" w:rsidP="0096323C">
      <w:pPr>
        <w:jc w:val="both"/>
        <w:rPr>
          <w:color w:val="000000"/>
          <w:sz w:val="28"/>
          <w:szCs w:val="28"/>
        </w:rPr>
      </w:pPr>
    </w:p>
    <w:p w14:paraId="595496FC" w14:textId="7375520C" w:rsidR="00C8526B" w:rsidRPr="00C8526B" w:rsidRDefault="00C8526B" w:rsidP="00C8526B">
      <w:pPr>
        <w:jc w:val="center"/>
        <w:rPr>
          <w:b/>
          <w:color w:val="000000"/>
          <w:sz w:val="28"/>
          <w:szCs w:val="28"/>
        </w:rPr>
      </w:pPr>
      <w:r w:rsidRPr="00C8526B">
        <w:rPr>
          <w:b/>
          <w:color w:val="000000"/>
          <w:sz w:val="28"/>
          <w:szCs w:val="28"/>
        </w:rPr>
        <w:t>ЛОТ№ 1</w:t>
      </w:r>
      <w:r>
        <w:rPr>
          <w:b/>
          <w:color w:val="000000"/>
          <w:sz w:val="28"/>
          <w:szCs w:val="28"/>
        </w:rPr>
        <w:t>8</w:t>
      </w:r>
    </w:p>
    <w:p w14:paraId="617DBA50" w14:textId="313CDABB" w:rsidR="00C8526B" w:rsidRPr="00C8526B" w:rsidRDefault="00C8526B" w:rsidP="00C8526B">
      <w:pPr>
        <w:ind w:firstLine="709"/>
        <w:jc w:val="both"/>
        <w:rPr>
          <w:bCs/>
          <w:kern w:val="1"/>
          <w:sz w:val="28"/>
          <w:szCs w:val="28"/>
          <w:lang w:eastAsia="zh-CN"/>
        </w:rPr>
      </w:pPr>
      <w:r w:rsidRPr="00C8526B">
        <w:rPr>
          <w:b/>
          <w:bCs/>
          <w:color w:val="000000"/>
          <w:sz w:val="28"/>
          <w:szCs w:val="28"/>
        </w:rPr>
        <w:lastRenderedPageBreak/>
        <w:tab/>
      </w:r>
      <w:r w:rsidRPr="00C8526B">
        <w:rPr>
          <w:bCs/>
          <w:kern w:val="1"/>
          <w:sz w:val="28"/>
          <w:szCs w:val="28"/>
          <w:lang w:eastAsia="zh-CN"/>
        </w:rPr>
        <w:t>Лот № 18 газопровод, протяженностью 250 м.</w:t>
      </w:r>
      <w:r w:rsidR="00DA7795">
        <w:rPr>
          <w:bCs/>
          <w:kern w:val="1"/>
          <w:sz w:val="28"/>
          <w:szCs w:val="28"/>
          <w:lang w:eastAsia="zh-CN"/>
        </w:rPr>
        <w:t>, эксплуатируемый котельной № 2,</w:t>
      </w:r>
      <w:r w:rsidRPr="00C8526B">
        <w:rPr>
          <w:bCs/>
          <w:kern w:val="1"/>
          <w:sz w:val="28"/>
          <w:szCs w:val="28"/>
          <w:lang w:eastAsia="zh-CN"/>
        </w:rPr>
        <w:t xml:space="preserve"> кадастровый номер 61:47:0000000:4597, расположенный по адресу: Ростовская область, р-н Белокалитвинский, г. Белая Калитва, ул. Совхозная, д. 2 «н».</w:t>
      </w:r>
    </w:p>
    <w:p w14:paraId="33D64870" w14:textId="77777777" w:rsidR="00C8526B" w:rsidRPr="00C8526B" w:rsidRDefault="00C8526B" w:rsidP="00C8526B">
      <w:pPr>
        <w:jc w:val="both"/>
        <w:rPr>
          <w:kern w:val="1"/>
          <w:sz w:val="28"/>
          <w:szCs w:val="28"/>
          <w:lang w:eastAsia="zh-CN"/>
        </w:rPr>
      </w:pPr>
      <w:r w:rsidRPr="00C8526B">
        <w:rPr>
          <w:b/>
          <w:bCs/>
          <w:color w:val="000000"/>
          <w:sz w:val="28"/>
          <w:szCs w:val="28"/>
        </w:rPr>
        <w:tab/>
      </w:r>
      <w:r w:rsidRPr="00C8526B">
        <w:rPr>
          <w:b/>
          <w:color w:val="000000"/>
          <w:sz w:val="28"/>
          <w:szCs w:val="28"/>
        </w:rPr>
        <w:t>Начальная (минимальная) цена Договора</w:t>
      </w:r>
      <w:r w:rsidRPr="00C8526B">
        <w:rPr>
          <w:b/>
          <w:bCs/>
          <w:color w:val="000000"/>
          <w:sz w:val="28"/>
          <w:szCs w:val="28"/>
        </w:rPr>
        <w:t xml:space="preserve">, </w:t>
      </w:r>
      <w:r w:rsidRPr="00C8526B">
        <w:rPr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C8526B">
        <w:rPr>
          <w:kern w:val="1"/>
          <w:sz w:val="28"/>
          <w:szCs w:val="28"/>
          <w:lang w:eastAsia="zh-CN"/>
        </w:rPr>
        <w:t>8253,84 (восемь тысяч двести пятьдесят три) руб.84 коп., с учетом НДС.</w:t>
      </w:r>
    </w:p>
    <w:p w14:paraId="7FEF0511" w14:textId="28F0F639" w:rsidR="00C8526B" w:rsidRPr="00C8526B" w:rsidRDefault="00C8526B" w:rsidP="00C8526B">
      <w:pPr>
        <w:jc w:val="both"/>
        <w:rPr>
          <w:kern w:val="1"/>
          <w:sz w:val="28"/>
          <w:szCs w:val="28"/>
          <w:lang w:eastAsia="zh-CN"/>
        </w:rPr>
      </w:pPr>
      <w:r w:rsidRPr="00C8526B">
        <w:rPr>
          <w:b/>
          <w:bCs/>
          <w:color w:val="000000"/>
          <w:sz w:val="28"/>
          <w:szCs w:val="28"/>
        </w:rPr>
        <w:tab/>
      </w:r>
      <w:r w:rsidRPr="00C8526B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</w:t>
      </w:r>
      <w:r w:rsidRPr="00C8526B">
        <w:rPr>
          <w:b/>
          <w:bCs/>
          <w:color w:val="000000"/>
          <w:sz w:val="28"/>
          <w:szCs w:val="28"/>
        </w:rPr>
        <w:t xml:space="preserve">» </w:t>
      </w:r>
      <w:r w:rsidRPr="00C8526B">
        <w:rPr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Pr="00C8526B">
        <w:rPr>
          <w:kern w:val="1"/>
          <w:sz w:val="28"/>
          <w:szCs w:val="28"/>
          <w:lang w:eastAsia="zh-CN"/>
        </w:rPr>
        <w:t xml:space="preserve">412,69 (четыреста двенадцать) руб. 69 коп. </w:t>
      </w:r>
    </w:p>
    <w:p w14:paraId="47AC0E60" w14:textId="6F6464D3" w:rsidR="00C8526B" w:rsidRPr="00C8526B" w:rsidRDefault="00C8526B" w:rsidP="00C8526B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C8526B">
        <w:rPr>
          <w:b/>
          <w:color w:val="000000"/>
          <w:sz w:val="28"/>
          <w:szCs w:val="28"/>
        </w:rPr>
        <w:t>Требование о внесении задатка по Лоту № 1</w:t>
      </w:r>
      <w:r>
        <w:rPr>
          <w:b/>
          <w:color w:val="000000"/>
          <w:sz w:val="28"/>
          <w:szCs w:val="28"/>
        </w:rPr>
        <w:t>8,</w:t>
      </w:r>
      <w:r w:rsidRPr="00C8526B">
        <w:rPr>
          <w:color w:val="000000"/>
          <w:sz w:val="28"/>
          <w:szCs w:val="28"/>
        </w:rPr>
        <w:t xml:space="preserve"> 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Pr="00C8526B">
        <w:rPr>
          <w:kern w:val="1"/>
          <w:sz w:val="28"/>
          <w:szCs w:val="28"/>
          <w:lang w:eastAsia="zh-CN"/>
        </w:rPr>
        <w:t>1650,77 (одна тысяча шестьсот пятьдесят) руб. 77 коп.</w:t>
      </w:r>
    </w:p>
    <w:p w14:paraId="644DB19C" w14:textId="2EB052B7" w:rsidR="00C8526B" w:rsidRPr="00C8526B" w:rsidRDefault="00C8526B" w:rsidP="00C8526B">
      <w:pPr>
        <w:ind w:firstLine="720"/>
        <w:jc w:val="both"/>
        <w:rPr>
          <w:b/>
          <w:color w:val="000000"/>
          <w:sz w:val="28"/>
          <w:szCs w:val="28"/>
        </w:rPr>
      </w:pPr>
      <w:r w:rsidRPr="00C8526B">
        <w:rPr>
          <w:b/>
          <w:color w:val="000000"/>
          <w:sz w:val="28"/>
          <w:szCs w:val="28"/>
        </w:rPr>
        <w:t>Срок действия договора:</w:t>
      </w:r>
      <w:r w:rsidRPr="00C8526B">
        <w:rPr>
          <w:b/>
          <w:bCs/>
          <w:color w:val="000000"/>
          <w:sz w:val="28"/>
          <w:szCs w:val="28"/>
        </w:rPr>
        <w:t xml:space="preserve"> </w:t>
      </w:r>
      <w:r w:rsidRPr="00C8526B">
        <w:rPr>
          <w:b/>
          <w:color w:val="000000"/>
          <w:sz w:val="28"/>
          <w:szCs w:val="28"/>
        </w:rPr>
        <w:t>5 (пять) лет.</w:t>
      </w:r>
    </w:p>
    <w:p w14:paraId="211FBC96" w14:textId="77777777" w:rsidR="008E5D5C" w:rsidRDefault="008E5D5C" w:rsidP="0096323C">
      <w:pPr>
        <w:jc w:val="both"/>
        <w:rPr>
          <w:b/>
          <w:color w:val="000000"/>
          <w:sz w:val="28"/>
          <w:szCs w:val="28"/>
        </w:rPr>
      </w:pPr>
    </w:p>
    <w:p w14:paraId="20B1A036" w14:textId="1ED38E80" w:rsidR="00C8526B" w:rsidRPr="00C8526B" w:rsidRDefault="00C8526B" w:rsidP="00C8526B">
      <w:pPr>
        <w:jc w:val="center"/>
        <w:rPr>
          <w:b/>
          <w:color w:val="000000"/>
          <w:sz w:val="28"/>
          <w:szCs w:val="28"/>
        </w:rPr>
      </w:pPr>
      <w:r w:rsidRPr="00C8526B">
        <w:rPr>
          <w:b/>
          <w:color w:val="000000"/>
          <w:sz w:val="28"/>
          <w:szCs w:val="28"/>
        </w:rPr>
        <w:t>ЛОТ№ 1</w:t>
      </w:r>
      <w:r>
        <w:rPr>
          <w:b/>
          <w:color w:val="000000"/>
          <w:sz w:val="28"/>
          <w:szCs w:val="28"/>
        </w:rPr>
        <w:t>9</w:t>
      </w:r>
    </w:p>
    <w:p w14:paraId="781B600C" w14:textId="395D0F5D" w:rsidR="00C8526B" w:rsidRPr="00C8526B" w:rsidRDefault="00C8526B" w:rsidP="00C8526B">
      <w:pPr>
        <w:ind w:firstLine="709"/>
        <w:jc w:val="both"/>
        <w:rPr>
          <w:bCs/>
          <w:kern w:val="1"/>
          <w:sz w:val="28"/>
          <w:szCs w:val="28"/>
          <w:lang w:eastAsia="zh-CN"/>
        </w:rPr>
      </w:pPr>
      <w:r w:rsidRPr="00C8526B">
        <w:rPr>
          <w:b/>
          <w:bCs/>
          <w:color w:val="000000"/>
          <w:sz w:val="28"/>
          <w:szCs w:val="28"/>
        </w:rPr>
        <w:tab/>
      </w:r>
      <w:r w:rsidRPr="00C8526B">
        <w:rPr>
          <w:bCs/>
          <w:kern w:val="1"/>
          <w:sz w:val="28"/>
          <w:szCs w:val="28"/>
          <w:lang w:eastAsia="zh-CN"/>
        </w:rPr>
        <w:t xml:space="preserve">Лот № 19 газопровод низкого давления с установкой котлов наружного размещения КСВ-100 протяженностью 63 м., кадастровый номер 61:47:0010219:5318, расположенный по адресу: </w:t>
      </w:r>
      <w:r w:rsidR="00DA7795">
        <w:rPr>
          <w:bCs/>
          <w:kern w:val="1"/>
          <w:sz w:val="28"/>
          <w:szCs w:val="28"/>
          <w:lang w:eastAsia="zh-CN"/>
        </w:rPr>
        <w:t xml:space="preserve">Российская Федерация, </w:t>
      </w:r>
      <w:r w:rsidRPr="00C8526B">
        <w:rPr>
          <w:bCs/>
          <w:kern w:val="1"/>
          <w:sz w:val="28"/>
          <w:szCs w:val="28"/>
          <w:lang w:eastAsia="zh-CN"/>
        </w:rPr>
        <w:t>Ростовская область, Белокалитвинский район, г. Белая Калитва, по ул. Бульвар 50 лет Победы, 11 (3 очередь).</w:t>
      </w:r>
    </w:p>
    <w:p w14:paraId="17226E41" w14:textId="77777777" w:rsidR="00C8526B" w:rsidRPr="00C8526B" w:rsidRDefault="00C8526B" w:rsidP="00C8526B">
      <w:pPr>
        <w:jc w:val="both"/>
        <w:rPr>
          <w:bCs/>
          <w:kern w:val="1"/>
          <w:sz w:val="28"/>
          <w:szCs w:val="28"/>
          <w:lang w:eastAsia="zh-CN"/>
        </w:rPr>
      </w:pPr>
      <w:r w:rsidRPr="00C8526B">
        <w:rPr>
          <w:b/>
          <w:bCs/>
          <w:color w:val="000000"/>
          <w:sz w:val="28"/>
          <w:szCs w:val="28"/>
        </w:rPr>
        <w:tab/>
      </w:r>
      <w:r w:rsidRPr="00C8526B">
        <w:rPr>
          <w:b/>
          <w:color w:val="000000"/>
          <w:sz w:val="28"/>
          <w:szCs w:val="28"/>
        </w:rPr>
        <w:t>Начальная (минимальная) цена Договора</w:t>
      </w:r>
      <w:r w:rsidRPr="00C8526B">
        <w:rPr>
          <w:b/>
          <w:bCs/>
          <w:color w:val="000000"/>
          <w:sz w:val="28"/>
          <w:szCs w:val="28"/>
        </w:rPr>
        <w:t xml:space="preserve">, </w:t>
      </w:r>
      <w:r w:rsidRPr="00C8526B">
        <w:rPr>
          <w:bCs/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C8526B">
        <w:rPr>
          <w:bCs/>
          <w:kern w:val="1"/>
          <w:sz w:val="28"/>
          <w:szCs w:val="28"/>
          <w:lang w:eastAsia="zh-CN"/>
        </w:rPr>
        <w:t>2146,68 (две тысячи сто сорок шесть) руб.68 коп., с учетом НДС.</w:t>
      </w:r>
    </w:p>
    <w:p w14:paraId="035D4EB5" w14:textId="3F22C28C" w:rsidR="00C8526B" w:rsidRPr="00C8526B" w:rsidRDefault="00C8526B" w:rsidP="00C8526B">
      <w:pPr>
        <w:jc w:val="both"/>
        <w:rPr>
          <w:bCs/>
          <w:kern w:val="1"/>
          <w:sz w:val="28"/>
          <w:szCs w:val="28"/>
          <w:lang w:eastAsia="zh-CN"/>
        </w:rPr>
      </w:pPr>
      <w:r w:rsidRPr="00C8526B">
        <w:rPr>
          <w:b/>
          <w:bCs/>
          <w:color w:val="000000"/>
          <w:sz w:val="28"/>
          <w:szCs w:val="28"/>
        </w:rPr>
        <w:tab/>
      </w:r>
      <w:r w:rsidRPr="00C8526B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</w:t>
      </w:r>
      <w:r w:rsidRPr="00C8526B">
        <w:rPr>
          <w:b/>
          <w:bCs/>
          <w:color w:val="000000"/>
          <w:sz w:val="28"/>
          <w:szCs w:val="28"/>
        </w:rPr>
        <w:t xml:space="preserve">» </w:t>
      </w:r>
      <w:r w:rsidRPr="00C8526B">
        <w:rPr>
          <w:bCs/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Pr="00C8526B">
        <w:rPr>
          <w:bCs/>
          <w:kern w:val="1"/>
          <w:sz w:val="28"/>
          <w:szCs w:val="28"/>
          <w:lang w:eastAsia="zh-CN"/>
        </w:rPr>
        <w:t xml:space="preserve">107,33 (сто семь) руб. 33 коп. </w:t>
      </w:r>
    </w:p>
    <w:p w14:paraId="038332E5" w14:textId="701DAF3C" w:rsidR="00C8526B" w:rsidRPr="00C8526B" w:rsidRDefault="00C8526B" w:rsidP="00C8526B">
      <w:pPr>
        <w:ind w:firstLine="720"/>
        <w:jc w:val="both"/>
        <w:rPr>
          <w:bCs/>
          <w:kern w:val="1"/>
          <w:sz w:val="28"/>
          <w:szCs w:val="28"/>
          <w:lang w:eastAsia="zh-CN"/>
        </w:rPr>
      </w:pPr>
      <w:r w:rsidRPr="00C8526B">
        <w:rPr>
          <w:b/>
          <w:color w:val="000000"/>
          <w:sz w:val="28"/>
          <w:szCs w:val="28"/>
        </w:rPr>
        <w:t>Требование о внесении задатка по Лоту № 1</w:t>
      </w:r>
      <w:r>
        <w:rPr>
          <w:b/>
          <w:color w:val="000000"/>
          <w:sz w:val="28"/>
          <w:szCs w:val="28"/>
        </w:rPr>
        <w:t>9</w:t>
      </w:r>
      <w:r w:rsidRPr="00C8526B">
        <w:rPr>
          <w:b/>
          <w:color w:val="000000"/>
          <w:sz w:val="28"/>
          <w:szCs w:val="28"/>
        </w:rPr>
        <w:t xml:space="preserve">, </w:t>
      </w:r>
      <w:r w:rsidRPr="00C8526B">
        <w:rPr>
          <w:bCs/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Pr="00C8526B">
        <w:rPr>
          <w:bCs/>
          <w:kern w:val="1"/>
          <w:sz w:val="28"/>
          <w:szCs w:val="28"/>
          <w:lang w:eastAsia="zh-CN"/>
        </w:rPr>
        <w:t>429,34 (четыреста двадцать девять) руб. 34 коп.</w:t>
      </w:r>
    </w:p>
    <w:p w14:paraId="5F5C785A" w14:textId="5B441CD5" w:rsidR="00C8526B" w:rsidRPr="00C8526B" w:rsidRDefault="00C8526B" w:rsidP="00C8526B">
      <w:pPr>
        <w:ind w:firstLine="720"/>
        <w:jc w:val="both"/>
        <w:rPr>
          <w:bCs/>
          <w:color w:val="000000"/>
          <w:sz w:val="28"/>
          <w:szCs w:val="28"/>
        </w:rPr>
      </w:pPr>
      <w:r w:rsidRPr="00C8526B">
        <w:rPr>
          <w:b/>
          <w:color w:val="000000"/>
          <w:sz w:val="28"/>
          <w:szCs w:val="28"/>
        </w:rPr>
        <w:t>Срок действия договора:</w:t>
      </w:r>
      <w:r w:rsidRPr="00C8526B">
        <w:rPr>
          <w:b/>
          <w:bCs/>
          <w:color w:val="000000"/>
          <w:sz w:val="28"/>
          <w:szCs w:val="28"/>
        </w:rPr>
        <w:t xml:space="preserve"> </w:t>
      </w:r>
      <w:r w:rsidRPr="00C8526B">
        <w:rPr>
          <w:bCs/>
          <w:color w:val="000000"/>
          <w:sz w:val="28"/>
          <w:szCs w:val="28"/>
        </w:rPr>
        <w:t>5 (пять) лет.</w:t>
      </w:r>
    </w:p>
    <w:p w14:paraId="6926F4BF" w14:textId="77777777" w:rsidR="00C8526B" w:rsidRDefault="00C8526B" w:rsidP="0096323C">
      <w:pPr>
        <w:jc w:val="both"/>
        <w:rPr>
          <w:b/>
          <w:color w:val="000000"/>
          <w:sz w:val="28"/>
          <w:szCs w:val="28"/>
        </w:rPr>
      </w:pPr>
    </w:p>
    <w:p w14:paraId="21882A54" w14:textId="3A0D5767" w:rsidR="00C8526B" w:rsidRPr="00C8526B" w:rsidRDefault="00C8526B" w:rsidP="00C8526B">
      <w:pPr>
        <w:jc w:val="center"/>
        <w:rPr>
          <w:b/>
          <w:color w:val="000000"/>
          <w:sz w:val="28"/>
          <w:szCs w:val="28"/>
        </w:rPr>
      </w:pPr>
      <w:r w:rsidRPr="00C8526B">
        <w:rPr>
          <w:b/>
          <w:color w:val="000000"/>
          <w:sz w:val="28"/>
          <w:szCs w:val="28"/>
        </w:rPr>
        <w:t xml:space="preserve">ЛОТ№ </w:t>
      </w:r>
      <w:r>
        <w:rPr>
          <w:b/>
          <w:color w:val="000000"/>
          <w:sz w:val="28"/>
          <w:szCs w:val="28"/>
        </w:rPr>
        <w:t>20</w:t>
      </w:r>
    </w:p>
    <w:p w14:paraId="60ECC241" w14:textId="45D962F9" w:rsidR="00C8526B" w:rsidRDefault="00C8526B" w:rsidP="00C8526B">
      <w:pPr>
        <w:jc w:val="both"/>
        <w:rPr>
          <w:kern w:val="1"/>
          <w:sz w:val="28"/>
          <w:szCs w:val="28"/>
          <w:lang w:eastAsia="zh-CN"/>
        </w:rPr>
      </w:pPr>
      <w:r w:rsidRPr="00C8526B">
        <w:rPr>
          <w:b/>
          <w:bCs/>
          <w:color w:val="000000"/>
          <w:sz w:val="28"/>
          <w:szCs w:val="28"/>
        </w:rPr>
        <w:tab/>
      </w:r>
      <w:r w:rsidRPr="00C8526B">
        <w:rPr>
          <w:kern w:val="1"/>
          <w:sz w:val="28"/>
          <w:szCs w:val="28"/>
          <w:lang w:eastAsia="zh-CN"/>
        </w:rPr>
        <w:t xml:space="preserve">Лот № 20 газопровод низкого давления, протяженностью 224 м., кадастровый номер 61:47:0010132:2208, расположенный по адресу: </w:t>
      </w:r>
      <w:r w:rsidR="00DA7795">
        <w:rPr>
          <w:kern w:val="1"/>
          <w:sz w:val="28"/>
          <w:szCs w:val="28"/>
          <w:lang w:eastAsia="zh-CN"/>
        </w:rPr>
        <w:t xml:space="preserve">Российская Федерация, </w:t>
      </w:r>
      <w:r w:rsidRPr="00C8526B">
        <w:rPr>
          <w:kern w:val="1"/>
          <w:sz w:val="28"/>
          <w:szCs w:val="28"/>
          <w:lang w:eastAsia="zh-CN"/>
        </w:rPr>
        <w:t>Ростовская область, Белокалитвинский район, г. Белая Калитва, по пер. Казачий 2/5.</w:t>
      </w:r>
    </w:p>
    <w:p w14:paraId="49F6478D" w14:textId="77777777" w:rsidR="00C8526B" w:rsidRPr="00C8526B" w:rsidRDefault="00C8526B" w:rsidP="00C8526B">
      <w:pPr>
        <w:jc w:val="both"/>
        <w:rPr>
          <w:kern w:val="1"/>
          <w:sz w:val="28"/>
          <w:szCs w:val="28"/>
          <w:lang w:eastAsia="zh-CN"/>
        </w:rPr>
      </w:pPr>
      <w:r w:rsidRPr="00C8526B">
        <w:rPr>
          <w:b/>
          <w:bCs/>
          <w:color w:val="000000"/>
          <w:sz w:val="28"/>
          <w:szCs w:val="28"/>
        </w:rPr>
        <w:tab/>
      </w:r>
      <w:r w:rsidRPr="00C8526B">
        <w:rPr>
          <w:b/>
          <w:color w:val="000000"/>
          <w:sz w:val="28"/>
          <w:szCs w:val="28"/>
        </w:rPr>
        <w:t>Начальная (минимальная) цена Договора</w:t>
      </w:r>
      <w:r w:rsidRPr="00C8526B">
        <w:rPr>
          <w:b/>
          <w:bCs/>
          <w:color w:val="000000"/>
          <w:sz w:val="28"/>
          <w:szCs w:val="28"/>
        </w:rPr>
        <w:t xml:space="preserve">, </w:t>
      </w:r>
      <w:r w:rsidRPr="00C8526B">
        <w:rPr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C8526B">
        <w:rPr>
          <w:kern w:val="1"/>
          <w:sz w:val="28"/>
          <w:szCs w:val="28"/>
          <w:lang w:eastAsia="zh-CN"/>
        </w:rPr>
        <w:t>7632,48 (семь тысяч шестьсот тридцать два) руб.48 коп., с учетом НДС.</w:t>
      </w:r>
    </w:p>
    <w:p w14:paraId="78266B3D" w14:textId="338E4688" w:rsidR="00C8526B" w:rsidRPr="00C8526B" w:rsidRDefault="00C8526B" w:rsidP="00C8526B">
      <w:pPr>
        <w:jc w:val="both"/>
        <w:rPr>
          <w:kern w:val="1"/>
          <w:sz w:val="28"/>
          <w:szCs w:val="28"/>
          <w:lang w:eastAsia="zh-CN"/>
        </w:rPr>
      </w:pPr>
      <w:r w:rsidRPr="00C8526B">
        <w:rPr>
          <w:b/>
          <w:bCs/>
          <w:color w:val="000000"/>
          <w:sz w:val="28"/>
          <w:szCs w:val="28"/>
        </w:rPr>
        <w:tab/>
      </w:r>
      <w:r w:rsidRPr="00C8526B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</w:t>
      </w:r>
      <w:r w:rsidRPr="00C8526B">
        <w:rPr>
          <w:b/>
          <w:bCs/>
          <w:color w:val="000000"/>
          <w:sz w:val="28"/>
          <w:szCs w:val="28"/>
        </w:rPr>
        <w:t xml:space="preserve">» </w:t>
      </w:r>
      <w:r w:rsidRPr="00C8526B">
        <w:rPr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Pr="00C8526B">
        <w:rPr>
          <w:kern w:val="1"/>
          <w:sz w:val="28"/>
          <w:szCs w:val="28"/>
          <w:lang w:eastAsia="zh-CN"/>
        </w:rPr>
        <w:t xml:space="preserve">381,62 (триста восемьдесят один) руб. 62 коп. </w:t>
      </w:r>
    </w:p>
    <w:p w14:paraId="24509336" w14:textId="77777777" w:rsidR="00C8526B" w:rsidRPr="00C8526B" w:rsidRDefault="00C8526B" w:rsidP="005C6908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C8526B">
        <w:rPr>
          <w:b/>
          <w:color w:val="000000"/>
          <w:sz w:val="28"/>
          <w:szCs w:val="28"/>
        </w:rPr>
        <w:lastRenderedPageBreak/>
        <w:t xml:space="preserve">Требование о внесении задатка по Лоту № </w:t>
      </w:r>
      <w:r>
        <w:rPr>
          <w:b/>
          <w:color w:val="000000"/>
          <w:sz w:val="28"/>
          <w:szCs w:val="28"/>
        </w:rPr>
        <w:t>20</w:t>
      </w:r>
      <w:r w:rsidRPr="00C8526B">
        <w:rPr>
          <w:b/>
          <w:color w:val="000000"/>
          <w:sz w:val="28"/>
          <w:szCs w:val="28"/>
        </w:rPr>
        <w:t xml:space="preserve">, </w:t>
      </w:r>
      <w:r w:rsidRPr="00C8526B">
        <w:rPr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Pr="00C8526B">
        <w:rPr>
          <w:kern w:val="1"/>
          <w:sz w:val="28"/>
          <w:szCs w:val="28"/>
          <w:lang w:eastAsia="zh-CN"/>
        </w:rPr>
        <w:t>1526,50 (одна тысяча пятьсот двадцать шесть) руб. 50 коп.</w:t>
      </w:r>
    </w:p>
    <w:p w14:paraId="0A781D51" w14:textId="422C382A" w:rsidR="00C8526B" w:rsidRPr="00C8526B" w:rsidRDefault="00C8526B" w:rsidP="00C8526B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C8526B">
        <w:rPr>
          <w:b/>
          <w:color w:val="000000"/>
          <w:sz w:val="28"/>
          <w:szCs w:val="28"/>
        </w:rPr>
        <w:t>Срок действия договора:</w:t>
      </w:r>
      <w:r w:rsidRPr="00C8526B">
        <w:rPr>
          <w:b/>
          <w:bCs/>
          <w:color w:val="000000"/>
          <w:sz w:val="28"/>
          <w:szCs w:val="28"/>
        </w:rPr>
        <w:t xml:space="preserve"> </w:t>
      </w:r>
      <w:r w:rsidRPr="00C8526B">
        <w:rPr>
          <w:color w:val="000000"/>
          <w:sz w:val="28"/>
          <w:szCs w:val="28"/>
        </w:rPr>
        <w:t>5 (пять) лет.</w:t>
      </w:r>
    </w:p>
    <w:p w14:paraId="478F238D" w14:textId="77777777" w:rsidR="00C8526B" w:rsidRDefault="00C8526B" w:rsidP="0096323C">
      <w:pPr>
        <w:jc w:val="both"/>
        <w:rPr>
          <w:b/>
          <w:color w:val="000000"/>
          <w:sz w:val="28"/>
          <w:szCs w:val="28"/>
        </w:rPr>
      </w:pPr>
    </w:p>
    <w:p w14:paraId="051771E6" w14:textId="3B5F9EA6" w:rsidR="00C8526B" w:rsidRPr="00C8526B" w:rsidRDefault="00C8526B" w:rsidP="00C8526B">
      <w:pPr>
        <w:jc w:val="center"/>
        <w:rPr>
          <w:b/>
          <w:color w:val="000000"/>
          <w:sz w:val="28"/>
          <w:szCs w:val="28"/>
        </w:rPr>
      </w:pPr>
      <w:r w:rsidRPr="00C8526B">
        <w:rPr>
          <w:b/>
          <w:color w:val="000000"/>
          <w:sz w:val="28"/>
          <w:szCs w:val="28"/>
        </w:rPr>
        <w:t>ЛОТ№ 2</w:t>
      </w:r>
      <w:r>
        <w:rPr>
          <w:b/>
          <w:color w:val="000000"/>
          <w:sz w:val="28"/>
          <w:szCs w:val="28"/>
        </w:rPr>
        <w:t>1</w:t>
      </w:r>
    </w:p>
    <w:p w14:paraId="5F1D12C8" w14:textId="2A7619E4" w:rsidR="00C8526B" w:rsidRPr="00C8526B" w:rsidRDefault="00C8526B" w:rsidP="00C8526B">
      <w:pPr>
        <w:ind w:firstLine="709"/>
        <w:jc w:val="both"/>
        <w:rPr>
          <w:bCs/>
          <w:kern w:val="1"/>
          <w:sz w:val="28"/>
          <w:szCs w:val="28"/>
          <w:lang w:eastAsia="zh-CN"/>
        </w:rPr>
      </w:pPr>
      <w:r w:rsidRPr="00C8526B">
        <w:rPr>
          <w:b/>
          <w:bCs/>
          <w:color w:val="000000"/>
          <w:sz w:val="28"/>
          <w:szCs w:val="28"/>
        </w:rPr>
        <w:tab/>
      </w:r>
      <w:r w:rsidRPr="00C8526B">
        <w:rPr>
          <w:bCs/>
          <w:kern w:val="1"/>
          <w:sz w:val="28"/>
          <w:szCs w:val="28"/>
          <w:lang w:eastAsia="zh-CN"/>
        </w:rPr>
        <w:t xml:space="preserve">Лот № 21 разводящие газопроводные сети низкого давления протяженностью 298 м., кадастровый номер 61:47:0010219:5329, расположенные по адресу: </w:t>
      </w:r>
      <w:r w:rsidR="00DA7795">
        <w:rPr>
          <w:bCs/>
          <w:kern w:val="1"/>
          <w:sz w:val="28"/>
          <w:szCs w:val="28"/>
          <w:lang w:eastAsia="zh-CN"/>
        </w:rPr>
        <w:t xml:space="preserve">Российская Федерация, </w:t>
      </w:r>
      <w:r w:rsidRPr="00C8526B">
        <w:rPr>
          <w:bCs/>
          <w:kern w:val="1"/>
          <w:sz w:val="28"/>
          <w:szCs w:val="28"/>
          <w:lang w:eastAsia="zh-CN"/>
        </w:rPr>
        <w:t>Ростовская область, Белокалитвинский район, г. Белая Калитва, д. 8, 11, 15 по ул. Бульвар 50 лет Победы (2 очередь строительства).</w:t>
      </w:r>
    </w:p>
    <w:p w14:paraId="23320440" w14:textId="77777777" w:rsidR="00906F22" w:rsidRPr="00906F22" w:rsidRDefault="00C8526B" w:rsidP="00906F22">
      <w:pPr>
        <w:jc w:val="both"/>
        <w:rPr>
          <w:bCs/>
          <w:kern w:val="1"/>
          <w:sz w:val="28"/>
          <w:szCs w:val="28"/>
          <w:lang w:eastAsia="zh-CN"/>
        </w:rPr>
      </w:pPr>
      <w:r w:rsidRPr="00C8526B">
        <w:rPr>
          <w:b/>
          <w:bCs/>
          <w:color w:val="000000"/>
          <w:sz w:val="28"/>
          <w:szCs w:val="28"/>
        </w:rPr>
        <w:tab/>
      </w:r>
      <w:r w:rsidRPr="00C8526B">
        <w:rPr>
          <w:b/>
          <w:color w:val="000000"/>
          <w:sz w:val="28"/>
          <w:szCs w:val="28"/>
        </w:rPr>
        <w:t>Начальная (минимальная) цена Договора</w:t>
      </w:r>
      <w:r w:rsidRPr="00C8526B">
        <w:rPr>
          <w:b/>
          <w:bCs/>
          <w:color w:val="000000"/>
          <w:sz w:val="28"/>
          <w:szCs w:val="28"/>
        </w:rPr>
        <w:t xml:space="preserve">, </w:t>
      </w:r>
      <w:r w:rsidRPr="00C8526B">
        <w:rPr>
          <w:bCs/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="00906F22" w:rsidRPr="00906F22">
        <w:rPr>
          <w:bCs/>
          <w:kern w:val="1"/>
          <w:sz w:val="28"/>
          <w:szCs w:val="28"/>
          <w:lang w:eastAsia="zh-CN"/>
        </w:rPr>
        <w:t>11377,14 (одиннадцать тысяч триста семьдесят семь) руб.14 коп., с учетом НДС.</w:t>
      </w:r>
    </w:p>
    <w:p w14:paraId="18E5375D" w14:textId="7434A8CB" w:rsidR="00906F22" w:rsidRPr="00906F22" w:rsidRDefault="00C8526B" w:rsidP="00906F22">
      <w:pPr>
        <w:jc w:val="both"/>
        <w:rPr>
          <w:bCs/>
          <w:kern w:val="1"/>
          <w:sz w:val="28"/>
          <w:szCs w:val="28"/>
          <w:lang w:eastAsia="zh-CN"/>
        </w:rPr>
      </w:pPr>
      <w:r w:rsidRPr="00C8526B">
        <w:rPr>
          <w:b/>
          <w:bCs/>
          <w:color w:val="000000"/>
          <w:sz w:val="28"/>
          <w:szCs w:val="28"/>
        </w:rPr>
        <w:tab/>
      </w:r>
      <w:r w:rsidRPr="00C8526B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</w:t>
      </w:r>
      <w:r w:rsidRPr="00C8526B">
        <w:rPr>
          <w:b/>
          <w:bCs/>
          <w:color w:val="000000"/>
          <w:sz w:val="28"/>
          <w:szCs w:val="28"/>
        </w:rPr>
        <w:t xml:space="preserve">» </w:t>
      </w:r>
      <w:r w:rsidRPr="00C8526B">
        <w:rPr>
          <w:bCs/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="00906F22" w:rsidRPr="00906F22">
        <w:rPr>
          <w:bCs/>
          <w:kern w:val="1"/>
          <w:sz w:val="28"/>
          <w:szCs w:val="28"/>
          <w:lang w:eastAsia="zh-CN"/>
        </w:rPr>
        <w:t xml:space="preserve">568,86 (пятьсот шестьдесят восемь) руб. 86 коп. </w:t>
      </w:r>
    </w:p>
    <w:p w14:paraId="2D9CA1E9" w14:textId="77777777" w:rsidR="00906F22" w:rsidRPr="00906F22" w:rsidRDefault="00C8526B" w:rsidP="00906F22">
      <w:pPr>
        <w:ind w:firstLine="720"/>
        <w:jc w:val="both"/>
        <w:rPr>
          <w:bCs/>
          <w:kern w:val="1"/>
          <w:sz w:val="28"/>
          <w:szCs w:val="28"/>
          <w:lang w:eastAsia="zh-CN"/>
        </w:rPr>
      </w:pPr>
      <w:r w:rsidRPr="00C8526B">
        <w:rPr>
          <w:b/>
          <w:color w:val="000000"/>
          <w:sz w:val="28"/>
          <w:szCs w:val="28"/>
        </w:rPr>
        <w:t>Требование о внесении задатка по Лоту № 2</w:t>
      </w:r>
      <w:r w:rsidR="00906F22">
        <w:rPr>
          <w:b/>
          <w:color w:val="000000"/>
          <w:sz w:val="28"/>
          <w:szCs w:val="28"/>
        </w:rPr>
        <w:t>1</w:t>
      </w:r>
      <w:r w:rsidRPr="00C8526B">
        <w:rPr>
          <w:b/>
          <w:color w:val="000000"/>
          <w:sz w:val="28"/>
          <w:szCs w:val="28"/>
        </w:rPr>
        <w:t xml:space="preserve">, </w:t>
      </w:r>
      <w:r w:rsidRPr="00C8526B">
        <w:rPr>
          <w:bCs/>
          <w:color w:val="000000"/>
          <w:sz w:val="28"/>
          <w:szCs w:val="28"/>
        </w:rPr>
        <w:t xml:space="preserve">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="00906F22" w:rsidRPr="00906F22">
        <w:rPr>
          <w:bCs/>
          <w:kern w:val="1"/>
          <w:sz w:val="28"/>
          <w:szCs w:val="28"/>
          <w:lang w:eastAsia="zh-CN"/>
        </w:rPr>
        <w:t>2275,43 (две тысячи двести семьдесят пять) руб. 43 коп.</w:t>
      </w:r>
    </w:p>
    <w:p w14:paraId="3EF45A0E" w14:textId="6CFC3C63" w:rsidR="00C8526B" w:rsidRPr="00C8526B" w:rsidRDefault="00C8526B" w:rsidP="00906F22">
      <w:pPr>
        <w:ind w:firstLine="720"/>
        <w:jc w:val="both"/>
        <w:rPr>
          <w:bCs/>
          <w:color w:val="000000"/>
          <w:sz w:val="28"/>
          <w:szCs w:val="28"/>
        </w:rPr>
      </w:pPr>
      <w:r w:rsidRPr="00C8526B">
        <w:rPr>
          <w:b/>
          <w:color w:val="000000"/>
          <w:sz w:val="28"/>
          <w:szCs w:val="28"/>
        </w:rPr>
        <w:t>Срок действия договора:</w:t>
      </w:r>
      <w:r w:rsidRPr="00C8526B">
        <w:rPr>
          <w:b/>
          <w:bCs/>
          <w:color w:val="000000"/>
          <w:sz w:val="28"/>
          <w:szCs w:val="28"/>
        </w:rPr>
        <w:t xml:space="preserve"> </w:t>
      </w:r>
      <w:r w:rsidRPr="00C8526B">
        <w:rPr>
          <w:bCs/>
          <w:color w:val="000000"/>
          <w:sz w:val="28"/>
          <w:szCs w:val="28"/>
        </w:rPr>
        <w:t>5 (пять) лет.</w:t>
      </w:r>
    </w:p>
    <w:p w14:paraId="01C16A1F" w14:textId="77777777" w:rsidR="00C8526B" w:rsidRPr="00906F22" w:rsidRDefault="00C8526B" w:rsidP="0096323C">
      <w:pPr>
        <w:jc w:val="both"/>
        <w:rPr>
          <w:bCs/>
          <w:color w:val="000000"/>
          <w:sz w:val="28"/>
          <w:szCs w:val="28"/>
        </w:rPr>
      </w:pPr>
    </w:p>
    <w:p w14:paraId="1D83F83E" w14:textId="7B26428C" w:rsidR="00906F22" w:rsidRPr="00906F22" w:rsidRDefault="00906F22" w:rsidP="00906F22">
      <w:pPr>
        <w:jc w:val="center"/>
        <w:rPr>
          <w:b/>
          <w:color w:val="000000"/>
          <w:sz w:val="28"/>
          <w:szCs w:val="28"/>
        </w:rPr>
      </w:pPr>
      <w:r w:rsidRPr="00906F22">
        <w:rPr>
          <w:b/>
          <w:color w:val="000000"/>
          <w:sz w:val="28"/>
          <w:szCs w:val="28"/>
        </w:rPr>
        <w:t>ЛОТ№ 2</w:t>
      </w:r>
      <w:r>
        <w:rPr>
          <w:b/>
          <w:color w:val="000000"/>
          <w:sz w:val="28"/>
          <w:szCs w:val="28"/>
        </w:rPr>
        <w:t>2</w:t>
      </w:r>
    </w:p>
    <w:p w14:paraId="3FA69EA8" w14:textId="77777777" w:rsidR="00906F22" w:rsidRPr="00906F22" w:rsidRDefault="00906F22" w:rsidP="00906F22">
      <w:pPr>
        <w:ind w:firstLine="709"/>
        <w:jc w:val="both"/>
        <w:rPr>
          <w:b/>
          <w:bCs/>
          <w:kern w:val="1"/>
          <w:sz w:val="28"/>
          <w:szCs w:val="28"/>
          <w:lang w:eastAsia="zh-CN"/>
        </w:rPr>
      </w:pPr>
      <w:r w:rsidRPr="00906F22">
        <w:rPr>
          <w:b/>
          <w:bCs/>
          <w:color w:val="000000"/>
          <w:sz w:val="28"/>
          <w:szCs w:val="28"/>
        </w:rPr>
        <w:tab/>
      </w:r>
      <w:r w:rsidRPr="00906F22">
        <w:rPr>
          <w:bCs/>
          <w:kern w:val="1"/>
          <w:sz w:val="28"/>
          <w:szCs w:val="28"/>
          <w:lang w:eastAsia="zh-CN"/>
        </w:rPr>
        <w:t xml:space="preserve">Лот № 22 газопровод низкого давления к многоэтажным жилым домам протяженностью 15 м., кадастровый номер 61:47:0010219:5325, расположенные по адресу: Ростовская область, Белокалитвинский район, г. Белая Калитва, ул. Светлая, № 7 а, 3-й этап (внутреннее устройство) 90 квартир. </w:t>
      </w:r>
    </w:p>
    <w:p w14:paraId="4779736F" w14:textId="77777777" w:rsidR="00906F22" w:rsidRPr="00906F22" w:rsidRDefault="00906F22" w:rsidP="00906F22">
      <w:pPr>
        <w:jc w:val="both"/>
        <w:rPr>
          <w:kern w:val="1"/>
          <w:sz w:val="28"/>
          <w:szCs w:val="28"/>
          <w:lang w:eastAsia="zh-CN"/>
        </w:rPr>
      </w:pPr>
      <w:r w:rsidRPr="00906F22">
        <w:rPr>
          <w:b/>
          <w:bCs/>
          <w:color w:val="000000"/>
          <w:sz w:val="28"/>
          <w:szCs w:val="28"/>
        </w:rPr>
        <w:tab/>
      </w:r>
      <w:r w:rsidRPr="00906F22">
        <w:rPr>
          <w:b/>
          <w:color w:val="000000"/>
          <w:sz w:val="28"/>
          <w:szCs w:val="28"/>
        </w:rPr>
        <w:t>Начальная (минимальная) цена Договора</w:t>
      </w:r>
      <w:r w:rsidRPr="00906F22">
        <w:rPr>
          <w:b/>
          <w:bCs/>
          <w:color w:val="000000"/>
          <w:sz w:val="28"/>
          <w:szCs w:val="28"/>
        </w:rPr>
        <w:t xml:space="preserve">, </w:t>
      </w:r>
      <w:r w:rsidRPr="00906F22">
        <w:rPr>
          <w:color w:val="000000"/>
          <w:sz w:val="28"/>
          <w:szCs w:val="28"/>
        </w:rPr>
        <w:t xml:space="preserve">в размере величины годовой арендной платы за Имущество, права на которое передаются по Договору, установлена в размере </w:t>
      </w:r>
      <w:r w:rsidRPr="00906F22">
        <w:rPr>
          <w:kern w:val="1"/>
          <w:sz w:val="28"/>
          <w:szCs w:val="28"/>
          <w:lang w:eastAsia="zh-CN"/>
        </w:rPr>
        <w:t>511,08 (пятьсот одиннадцать) руб.08 коп., с учетом НДС.</w:t>
      </w:r>
    </w:p>
    <w:p w14:paraId="55C430AC" w14:textId="233C6856" w:rsidR="00906F22" w:rsidRPr="00906F22" w:rsidRDefault="00906F22" w:rsidP="00906F22">
      <w:pPr>
        <w:jc w:val="both"/>
        <w:rPr>
          <w:kern w:val="1"/>
          <w:sz w:val="28"/>
          <w:szCs w:val="28"/>
          <w:lang w:eastAsia="zh-CN"/>
        </w:rPr>
      </w:pPr>
      <w:r w:rsidRPr="00906F22">
        <w:rPr>
          <w:b/>
          <w:bCs/>
          <w:color w:val="000000"/>
          <w:sz w:val="28"/>
          <w:szCs w:val="28"/>
        </w:rPr>
        <w:tab/>
      </w:r>
      <w:r w:rsidRPr="00906F22">
        <w:rPr>
          <w:b/>
          <w:color w:val="000000"/>
          <w:sz w:val="28"/>
          <w:szCs w:val="28"/>
        </w:rPr>
        <w:t>Величина повышения начальной цены предмета аукциона «Шаг аукциона</w:t>
      </w:r>
      <w:r w:rsidRPr="00906F22">
        <w:rPr>
          <w:b/>
          <w:bCs/>
          <w:color w:val="000000"/>
          <w:sz w:val="28"/>
          <w:szCs w:val="28"/>
        </w:rPr>
        <w:t xml:space="preserve">» </w:t>
      </w:r>
      <w:r w:rsidRPr="00906F22">
        <w:rPr>
          <w:color w:val="000000"/>
          <w:sz w:val="28"/>
          <w:szCs w:val="28"/>
        </w:rPr>
        <w:t xml:space="preserve">установлена в размере 5 % начальной (минимальной) цены договора (лота) и составляет </w:t>
      </w:r>
      <w:r w:rsidRPr="00906F22">
        <w:rPr>
          <w:kern w:val="1"/>
          <w:sz w:val="28"/>
          <w:szCs w:val="28"/>
          <w:lang w:eastAsia="zh-CN"/>
        </w:rPr>
        <w:t xml:space="preserve">25,55 (двадцать пять) руб. 55 коп. </w:t>
      </w:r>
    </w:p>
    <w:p w14:paraId="43BF5042" w14:textId="77777777" w:rsidR="00906F22" w:rsidRPr="00906F22" w:rsidRDefault="00906F22" w:rsidP="00906F22">
      <w:pPr>
        <w:ind w:firstLine="720"/>
        <w:jc w:val="both"/>
        <w:rPr>
          <w:bCs/>
          <w:kern w:val="1"/>
          <w:sz w:val="28"/>
          <w:szCs w:val="28"/>
          <w:lang w:eastAsia="zh-CN"/>
        </w:rPr>
      </w:pPr>
      <w:r w:rsidRPr="00906F22">
        <w:rPr>
          <w:b/>
          <w:color w:val="000000"/>
          <w:sz w:val="28"/>
          <w:szCs w:val="28"/>
        </w:rPr>
        <w:t>Требование о внесении задатка по Лоту № 2</w:t>
      </w:r>
      <w:r>
        <w:rPr>
          <w:b/>
          <w:color w:val="000000"/>
          <w:sz w:val="28"/>
          <w:szCs w:val="28"/>
        </w:rPr>
        <w:t>2</w:t>
      </w:r>
      <w:r w:rsidRPr="00906F22">
        <w:rPr>
          <w:bCs/>
          <w:color w:val="000000"/>
          <w:sz w:val="28"/>
          <w:szCs w:val="28"/>
        </w:rPr>
        <w:t xml:space="preserve">, размер задатка, срок внесения задатка – установлено требование о внесении задатка в размере 20% начальной (минимальной) цены Договора и составляет </w:t>
      </w:r>
      <w:r w:rsidRPr="00906F22">
        <w:rPr>
          <w:bCs/>
          <w:kern w:val="1"/>
          <w:sz w:val="28"/>
          <w:szCs w:val="28"/>
          <w:lang w:eastAsia="zh-CN"/>
        </w:rPr>
        <w:t>102,22 (сто два) руб. 22 коп.</w:t>
      </w:r>
    </w:p>
    <w:p w14:paraId="5282F551" w14:textId="1D76BA30" w:rsidR="00906F22" w:rsidRPr="00906F22" w:rsidRDefault="00906F22" w:rsidP="00906F22">
      <w:pPr>
        <w:ind w:firstLine="720"/>
        <w:jc w:val="both"/>
        <w:rPr>
          <w:color w:val="000000"/>
          <w:sz w:val="28"/>
          <w:szCs w:val="28"/>
        </w:rPr>
      </w:pPr>
      <w:r w:rsidRPr="00906F22">
        <w:rPr>
          <w:b/>
          <w:color w:val="000000"/>
          <w:sz w:val="28"/>
          <w:szCs w:val="28"/>
        </w:rPr>
        <w:t>Срок действия договора:</w:t>
      </w:r>
      <w:r w:rsidRPr="00906F22">
        <w:rPr>
          <w:b/>
          <w:bCs/>
          <w:color w:val="000000"/>
          <w:sz w:val="28"/>
          <w:szCs w:val="28"/>
        </w:rPr>
        <w:t xml:space="preserve"> </w:t>
      </w:r>
      <w:r w:rsidRPr="00906F22">
        <w:rPr>
          <w:color w:val="000000"/>
          <w:sz w:val="28"/>
          <w:szCs w:val="28"/>
        </w:rPr>
        <w:t>5 (пять) лет.</w:t>
      </w:r>
    </w:p>
    <w:p w14:paraId="0CEA43B3" w14:textId="77777777" w:rsidR="00C8526B" w:rsidRDefault="00C8526B" w:rsidP="0096323C">
      <w:pPr>
        <w:jc w:val="both"/>
        <w:rPr>
          <w:b/>
          <w:color w:val="000000"/>
          <w:sz w:val="28"/>
          <w:szCs w:val="28"/>
        </w:rPr>
      </w:pPr>
    </w:p>
    <w:p w14:paraId="17DB402A" w14:textId="77777777" w:rsidR="0090349B" w:rsidRPr="00B42255" w:rsidRDefault="00DD7D42" w:rsidP="0090349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0349B" w:rsidRPr="00B42255">
        <w:rPr>
          <w:b/>
          <w:color w:val="000000"/>
          <w:sz w:val="28"/>
          <w:szCs w:val="28"/>
        </w:rPr>
        <w:t>Срок, в течение которого организатор электронного аукциона вправе отказаться от проведения электронного аукциона:</w:t>
      </w:r>
      <w:r w:rsidR="0090349B" w:rsidRPr="00B42255">
        <w:rPr>
          <w:color w:val="000000"/>
          <w:sz w:val="28"/>
          <w:szCs w:val="28"/>
        </w:rPr>
        <w:t xml:space="preserve">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</w:t>
      </w:r>
      <w:r w:rsidR="0090349B" w:rsidRPr="00B42255">
        <w:rPr>
          <w:color w:val="000000"/>
          <w:sz w:val="28"/>
          <w:szCs w:val="28"/>
        </w:rPr>
        <w:lastRenderedPageBreak/>
        <w:t>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</w:t>
      </w:r>
      <w:r w:rsidR="009360A1" w:rsidRPr="00B42255">
        <w:rPr>
          <w:color w:val="000000"/>
          <w:sz w:val="28"/>
          <w:szCs w:val="28"/>
        </w:rPr>
        <w:t>.</w:t>
      </w:r>
    </w:p>
    <w:p w14:paraId="513946AD" w14:textId="77777777" w:rsidR="00275AB9" w:rsidRPr="00B42255" w:rsidRDefault="00452A48" w:rsidP="00275AB9">
      <w:pPr>
        <w:jc w:val="both"/>
        <w:rPr>
          <w:color w:val="000000"/>
          <w:sz w:val="28"/>
          <w:szCs w:val="28"/>
        </w:rPr>
      </w:pPr>
      <w:r w:rsidRPr="00B42255">
        <w:rPr>
          <w:b/>
          <w:sz w:val="28"/>
          <w:szCs w:val="28"/>
        </w:rPr>
        <w:tab/>
      </w:r>
      <w:r w:rsidR="0090349B" w:rsidRPr="00B42255">
        <w:rPr>
          <w:b/>
          <w:sz w:val="28"/>
          <w:szCs w:val="28"/>
        </w:rPr>
        <w:t xml:space="preserve">Требование о внесении задатка, размер задатка, порядок и сроки его внесения, реквизиты счета для перечисления задатка: </w:t>
      </w:r>
      <w:r w:rsidR="00275AB9" w:rsidRPr="00B42255">
        <w:rPr>
          <w:color w:val="000000"/>
          <w:sz w:val="28"/>
          <w:szCs w:val="28"/>
        </w:rPr>
        <w:t xml:space="preserve">заявитель для участия в электронном аукционе обязан оплатить задаток. </w:t>
      </w:r>
    </w:p>
    <w:p w14:paraId="1D593643" w14:textId="77777777" w:rsidR="00275AB9" w:rsidRPr="00B42255" w:rsidRDefault="00275AB9" w:rsidP="006E4956">
      <w:pPr>
        <w:ind w:right="38"/>
        <w:rPr>
          <w:sz w:val="28"/>
          <w:szCs w:val="28"/>
        </w:rPr>
      </w:pPr>
      <w:r w:rsidRPr="00B42255">
        <w:rPr>
          <w:sz w:val="28"/>
          <w:szCs w:val="28"/>
        </w:rPr>
        <w:t>Получатель: ООО «РТС-тендер»;</w:t>
      </w:r>
    </w:p>
    <w:p w14:paraId="028372E6" w14:textId="77777777" w:rsidR="00275AB9" w:rsidRPr="00B42255" w:rsidRDefault="00275AB9" w:rsidP="006E4956">
      <w:pPr>
        <w:ind w:right="38"/>
        <w:rPr>
          <w:sz w:val="28"/>
          <w:szCs w:val="28"/>
        </w:rPr>
      </w:pPr>
      <w:r w:rsidRPr="00B42255">
        <w:rPr>
          <w:sz w:val="28"/>
          <w:szCs w:val="28"/>
        </w:rPr>
        <w:t>Наименование банка: Филиал «Корпоративный» ПАО «СОВКОМБАНК» г. Москва</w:t>
      </w:r>
    </w:p>
    <w:p w14:paraId="07DB8AC5" w14:textId="77777777" w:rsidR="00275AB9" w:rsidRPr="00B42255" w:rsidRDefault="00275AB9" w:rsidP="006E4956">
      <w:pPr>
        <w:ind w:right="38"/>
        <w:rPr>
          <w:sz w:val="28"/>
          <w:szCs w:val="28"/>
        </w:rPr>
      </w:pPr>
      <w:r w:rsidRPr="00B42255">
        <w:rPr>
          <w:sz w:val="28"/>
          <w:szCs w:val="28"/>
        </w:rPr>
        <w:t>Расчетный счет: 40702810512030016362</w:t>
      </w:r>
    </w:p>
    <w:p w14:paraId="0C67574D" w14:textId="77777777" w:rsidR="00275AB9" w:rsidRPr="00B42255" w:rsidRDefault="00275AB9" w:rsidP="006E4956">
      <w:pPr>
        <w:ind w:right="38"/>
        <w:rPr>
          <w:sz w:val="28"/>
          <w:szCs w:val="28"/>
        </w:rPr>
      </w:pPr>
      <w:r w:rsidRPr="00B42255">
        <w:rPr>
          <w:sz w:val="28"/>
          <w:szCs w:val="28"/>
        </w:rPr>
        <w:t>Кор.счет: 30101810445250000360</w:t>
      </w:r>
    </w:p>
    <w:p w14:paraId="738CE420" w14:textId="77777777" w:rsidR="00275AB9" w:rsidRPr="00B42255" w:rsidRDefault="00FB4755" w:rsidP="006E4956">
      <w:pPr>
        <w:ind w:right="38"/>
        <w:rPr>
          <w:sz w:val="28"/>
          <w:szCs w:val="28"/>
        </w:rPr>
      </w:pPr>
      <w:r>
        <w:rPr>
          <w:sz w:val="28"/>
          <w:szCs w:val="28"/>
        </w:rPr>
        <w:t>БИК: 044525360 ИНН: 771</w:t>
      </w:r>
      <w:r w:rsidR="00275AB9" w:rsidRPr="00B42255">
        <w:rPr>
          <w:sz w:val="28"/>
          <w:szCs w:val="28"/>
        </w:rPr>
        <w:t>0357167</w:t>
      </w:r>
    </w:p>
    <w:p w14:paraId="7F189549" w14:textId="77777777" w:rsidR="00275AB9" w:rsidRPr="00B42255" w:rsidRDefault="00275AB9" w:rsidP="006E4956">
      <w:pPr>
        <w:ind w:right="38"/>
        <w:rPr>
          <w:sz w:val="28"/>
          <w:szCs w:val="28"/>
        </w:rPr>
      </w:pPr>
      <w:r w:rsidRPr="00B42255">
        <w:rPr>
          <w:sz w:val="28"/>
          <w:szCs w:val="28"/>
        </w:rPr>
        <w:t>КПП: 773001001</w:t>
      </w:r>
    </w:p>
    <w:p w14:paraId="6D241FF5" w14:textId="50449D50" w:rsidR="00DD7D42" w:rsidRDefault="00DD7D42" w:rsidP="009034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 xml:space="preserve">Задаток для участия в электронном аукционе </w:t>
      </w:r>
      <w:r w:rsidR="0090349B" w:rsidRPr="00B42255">
        <w:rPr>
          <w:sz w:val="28"/>
          <w:szCs w:val="28"/>
        </w:rPr>
        <w:t xml:space="preserve">вносится на счет Оператора электронной площадки </w:t>
      </w:r>
      <w:r w:rsidR="0090349B" w:rsidRPr="00B42255">
        <w:rPr>
          <w:color w:val="000000"/>
          <w:sz w:val="28"/>
          <w:szCs w:val="28"/>
        </w:rPr>
        <w:t>не позднее срока окончания подачи заявок</w:t>
      </w:r>
      <w:r w:rsidR="0090349B" w:rsidRPr="00B42255">
        <w:rPr>
          <w:sz w:val="28"/>
          <w:szCs w:val="28"/>
        </w:rPr>
        <w:t xml:space="preserve"> в соответствии с порядком, установленным «Регламентом электронной площадки «РТС-тендер» Имущественные торги» (далее - Регламент)</w:t>
      </w:r>
      <w:r w:rsidR="009360A1" w:rsidRPr="00B42255">
        <w:rPr>
          <w:sz w:val="28"/>
          <w:szCs w:val="28"/>
        </w:rPr>
        <w:t xml:space="preserve"> </w:t>
      </w:r>
      <w:r w:rsidR="0090349B" w:rsidRPr="00B42255">
        <w:rPr>
          <w:sz w:val="28"/>
          <w:szCs w:val="28"/>
        </w:rPr>
        <w:t xml:space="preserve">и Инструкциями претендентам/арендаторам в секции «Имущественные торги», размещенными   на электронной площадке «РТС-тендер» по ссылке </w:t>
      </w:r>
      <w:hyperlink r:id="rId10" w:history="1">
        <w:r w:rsidR="00CD231C" w:rsidRPr="00455388">
          <w:rPr>
            <w:rStyle w:val="a6"/>
            <w:rFonts w:eastAsiaTheme="majorEastAsia"/>
            <w:sz w:val="28"/>
            <w:szCs w:val="28"/>
          </w:rPr>
          <w:t>http://.rts-tender.ru</w:t>
        </w:r>
      </w:hyperlink>
      <w:r w:rsidR="0090349B" w:rsidRPr="00B42255">
        <w:rPr>
          <w:sz w:val="28"/>
          <w:szCs w:val="28"/>
        </w:rPr>
        <w:t xml:space="preserve"> (далее - Инструкции). </w:t>
      </w:r>
    </w:p>
    <w:p w14:paraId="1DEADF62" w14:textId="77777777" w:rsidR="0090349B" w:rsidRPr="00B42255" w:rsidRDefault="00DD7D42" w:rsidP="009034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>Задаток победителя электронного аукциона или единственного участника электронного аукциона засчитывается в счет оплаты по договору аренды. Внесение задатка заявителя третьими лицами не допускается.</w:t>
      </w:r>
    </w:p>
    <w:p w14:paraId="5688834C" w14:textId="77777777" w:rsidR="0090349B" w:rsidRPr="00B42255" w:rsidRDefault="00DD7D42" w:rsidP="00903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>Возврат задатка осуществляется Оператором электронной площадки в порядке, установленном Регламентом и Инструкциями</w:t>
      </w:r>
      <w:r w:rsidR="00EC1245" w:rsidRPr="00B42255">
        <w:rPr>
          <w:color w:val="000000"/>
          <w:sz w:val="28"/>
          <w:szCs w:val="28"/>
        </w:rPr>
        <w:t>.</w:t>
      </w:r>
    </w:p>
    <w:p w14:paraId="4E21EC80" w14:textId="77777777" w:rsidR="0090349B" w:rsidRPr="00B42255" w:rsidRDefault="00DD7D42" w:rsidP="0090349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0349B" w:rsidRPr="00B42255">
        <w:rPr>
          <w:b/>
          <w:color w:val="000000"/>
          <w:sz w:val="28"/>
          <w:szCs w:val="28"/>
        </w:rPr>
        <w:t>Условия допуска к участию в электронном аукционе:</w:t>
      </w:r>
      <w:r w:rsidR="0090349B" w:rsidRPr="00B42255">
        <w:rPr>
          <w:color w:val="000000"/>
          <w:sz w:val="28"/>
          <w:szCs w:val="28"/>
        </w:rPr>
        <w:t xml:space="preserve"> заявителем может быть любое юридическое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</w:r>
    </w:p>
    <w:p w14:paraId="067AC7F0" w14:textId="77777777" w:rsidR="0090349B" w:rsidRPr="00B42255" w:rsidRDefault="00DD7D42" w:rsidP="00903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>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2F550912" w14:textId="77777777" w:rsidR="00DD7D42" w:rsidRDefault="00DD7D42" w:rsidP="00903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 xml:space="preserve">Участие в аукционе вправе принимать заявители, зарегистрированные в государственной информационной системе «Официальный сайт Российской Федерации в информационно-телекоммуникационной сети «Интернет» www.torgi.gov.ru в соответствии с главой II Регламента государственной информационной системы «Официальный сайт Российской Федерации в информационно-телекоммуникационной сети «Интернет» www.torgi.gov.ru, утвержденного приказом Федерального казначейства от 2 декабря 2021 г. № 38н (зарегистрирован Министерством юстиции Российской Федерации 2 декабря 2021 г., регистрационный № 66843). </w:t>
      </w:r>
    </w:p>
    <w:p w14:paraId="6C49CAEF" w14:textId="77777777" w:rsidR="0090349B" w:rsidRPr="00B42255" w:rsidRDefault="00DD7D42" w:rsidP="00903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</w:t>
      </w:r>
      <w:r w:rsidR="0015704A" w:rsidRPr="00B42255">
        <w:rPr>
          <w:color w:val="000000"/>
          <w:sz w:val="28"/>
          <w:szCs w:val="28"/>
        </w:rPr>
        <w:t>.</w:t>
      </w:r>
    </w:p>
    <w:p w14:paraId="65FB1308" w14:textId="77777777" w:rsidR="0090349B" w:rsidRPr="00B42255" w:rsidRDefault="00DD7D42" w:rsidP="0090349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0349B" w:rsidRPr="00B42255">
        <w:rPr>
          <w:b/>
          <w:color w:val="000000"/>
          <w:sz w:val="28"/>
          <w:szCs w:val="28"/>
        </w:rPr>
        <w:t xml:space="preserve">Порядок, место подачи заявок на участие в электронном аукционе: </w:t>
      </w:r>
      <w:r w:rsidR="0090349B" w:rsidRPr="00B42255">
        <w:rPr>
          <w:color w:val="000000"/>
          <w:sz w:val="28"/>
          <w:szCs w:val="28"/>
        </w:rPr>
        <w:t xml:space="preserve">заявки подаются на электронную площадку. </w:t>
      </w:r>
    </w:p>
    <w:p w14:paraId="6C15FC6F" w14:textId="77777777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>Заявка на участие в аукционе подается в срок и по форме согласно Приложению</w:t>
      </w:r>
      <w:r w:rsidR="00EC1245" w:rsidRPr="00B42255">
        <w:rPr>
          <w:color w:val="000000"/>
          <w:sz w:val="28"/>
          <w:szCs w:val="28"/>
        </w:rPr>
        <w:t xml:space="preserve"> № 1</w:t>
      </w:r>
      <w:r w:rsidR="0090349B" w:rsidRPr="00B42255">
        <w:rPr>
          <w:color w:val="000000"/>
          <w:sz w:val="28"/>
          <w:szCs w:val="28"/>
        </w:rPr>
        <w:t xml:space="preserve"> </w:t>
      </w:r>
      <w:r w:rsidR="00EC1245" w:rsidRPr="00B42255">
        <w:rPr>
          <w:color w:val="000000"/>
          <w:sz w:val="28"/>
          <w:szCs w:val="28"/>
        </w:rPr>
        <w:t>в документации об аукционе</w:t>
      </w:r>
      <w:r w:rsidR="0090349B" w:rsidRPr="00B42255">
        <w:rPr>
          <w:color w:val="000000"/>
          <w:sz w:val="28"/>
          <w:szCs w:val="28"/>
        </w:rPr>
        <w:t xml:space="preserve">. </w:t>
      </w:r>
      <w:r w:rsidR="0090349B" w:rsidRPr="00B42255">
        <w:rPr>
          <w:sz w:val="28"/>
          <w:szCs w:val="28"/>
        </w:rPr>
        <w:t xml:space="preserve">Заявка на участие в аукционе в сроки, указанные </w:t>
      </w:r>
      <w:r w:rsidR="00C336E1">
        <w:rPr>
          <w:sz w:val="28"/>
          <w:szCs w:val="28"/>
        </w:rPr>
        <w:t>к</w:t>
      </w:r>
      <w:r w:rsidR="0090349B" w:rsidRPr="00B42255">
        <w:rPr>
          <w:sz w:val="28"/>
          <w:szCs w:val="28"/>
        </w:rPr>
        <w:t xml:space="preserve"> </w:t>
      </w:r>
      <w:r w:rsidR="00EC1245" w:rsidRPr="00B42255">
        <w:rPr>
          <w:sz w:val="28"/>
          <w:szCs w:val="28"/>
        </w:rPr>
        <w:lastRenderedPageBreak/>
        <w:t>Документации об аукционе</w:t>
      </w:r>
      <w:r w:rsidR="0090349B" w:rsidRPr="00B42255">
        <w:rPr>
          <w:sz w:val="28"/>
          <w:szCs w:val="28"/>
        </w:rPr>
        <w:t xml:space="preserve">, направляется Оператору электронной площадки в форме электронного документа и подписывается усиленной квалифицированной подписью заявителя. </w:t>
      </w:r>
    </w:p>
    <w:p w14:paraId="2282290F" w14:textId="77777777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49B" w:rsidRPr="00B42255">
        <w:rPr>
          <w:sz w:val="28"/>
          <w:szCs w:val="28"/>
        </w:rPr>
        <w:t>Заявка на участие в аукционе должна содержать документы и сведения, перечень которых установлен документацией об аукционе (см. Документы, файл Документация об аукционе).</w:t>
      </w:r>
    </w:p>
    <w:p w14:paraId="766DEC4D" w14:textId="77777777" w:rsidR="0090349B" w:rsidRPr="00B42255" w:rsidRDefault="00DD7D42" w:rsidP="00903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>Прием заявок на участие в электронном аукционе осуществляется до даты и времени окончания срока подачи таких заявок, установленных извещением</w:t>
      </w:r>
      <w:r w:rsidR="00EC1245" w:rsidRPr="00B42255">
        <w:rPr>
          <w:color w:val="000000"/>
          <w:sz w:val="28"/>
          <w:szCs w:val="28"/>
        </w:rPr>
        <w:t>, Документацией об аукционе</w:t>
      </w:r>
      <w:r w:rsidR="0090349B" w:rsidRPr="00B42255">
        <w:rPr>
          <w:color w:val="000000"/>
          <w:sz w:val="28"/>
          <w:szCs w:val="28"/>
        </w:rPr>
        <w:t>. Заявитель вправе подать только одну заявку в отношении предмета электронного аукциона.</w:t>
      </w:r>
    </w:p>
    <w:p w14:paraId="720F4D97" w14:textId="77777777" w:rsidR="0090349B" w:rsidRPr="00B42255" w:rsidRDefault="00DD7D42" w:rsidP="00903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заявителям. Задаток возвращается указанным заявителям в течение пяти рабочих дней с даты окончания срока приема заявок.</w:t>
      </w:r>
    </w:p>
    <w:p w14:paraId="5020915E" w14:textId="77777777" w:rsidR="0090349B" w:rsidRPr="00B42255" w:rsidRDefault="00DD7D42" w:rsidP="00903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14:paraId="0C759234" w14:textId="77777777" w:rsidR="0090349B" w:rsidRPr="00B42255" w:rsidRDefault="00DD7D42" w:rsidP="00903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 xml:space="preserve"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 </w:t>
      </w:r>
    </w:p>
    <w:p w14:paraId="15767A35" w14:textId="77777777" w:rsidR="0090349B" w:rsidRPr="00B42255" w:rsidRDefault="00DD7D42" w:rsidP="00903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>В случае, если по окончании срока подачи заявок на участие в аукционе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 w14:paraId="7D3B0842" w14:textId="77777777" w:rsidR="0090349B" w:rsidRPr="00B42255" w:rsidRDefault="00DD7D42" w:rsidP="00903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0349B" w:rsidRPr="00B42255">
        <w:rPr>
          <w:color w:val="000000"/>
          <w:sz w:val="28"/>
          <w:szCs w:val="28"/>
        </w:rPr>
        <w:t>В случае, если аукцион признан несостоявшимся по причине подачи заявки на участие в аукционе только одним заявителем, либо признания участником аукциона только одного заявителя,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договора, указанной в извещении о проведении аукциона. При этом заключение договора для единственного заявителя на участие в аукционе, единственного участника аукциона, является обязательным</w:t>
      </w:r>
      <w:r w:rsidR="00EC1245" w:rsidRPr="00B42255">
        <w:rPr>
          <w:color w:val="000000"/>
          <w:sz w:val="28"/>
          <w:szCs w:val="28"/>
        </w:rPr>
        <w:t>.</w:t>
      </w:r>
    </w:p>
    <w:p w14:paraId="5CB8D757" w14:textId="76689250" w:rsidR="0090349B" w:rsidRPr="00B42255" w:rsidRDefault="00DD7D42" w:rsidP="009034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0349B" w:rsidRPr="00B42255">
        <w:rPr>
          <w:rFonts w:ascii="Times New Roman" w:hAnsi="Times New Roman" w:cs="Times New Roman"/>
          <w:b/>
          <w:sz w:val="28"/>
          <w:szCs w:val="28"/>
        </w:rPr>
        <w:t>Дата и время начала подачи заявок</w:t>
      </w:r>
      <w:r w:rsidR="0090349B" w:rsidRPr="00B735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349B" w:rsidRPr="00B735A5">
        <w:rPr>
          <w:rFonts w:ascii="Times New Roman" w:hAnsi="Times New Roman" w:cs="Times New Roman"/>
          <w:sz w:val="28"/>
          <w:szCs w:val="28"/>
        </w:rPr>
        <w:t xml:space="preserve">с </w:t>
      </w:r>
      <w:r w:rsidR="00C336E1" w:rsidRPr="00B735A5">
        <w:rPr>
          <w:rFonts w:ascii="Times New Roman" w:hAnsi="Times New Roman" w:cs="Times New Roman"/>
          <w:sz w:val="28"/>
          <w:szCs w:val="28"/>
        </w:rPr>
        <w:t>10</w:t>
      </w:r>
      <w:r w:rsidR="0090349B" w:rsidRPr="00B735A5">
        <w:rPr>
          <w:rFonts w:ascii="Times New Roman" w:hAnsi="Times New Roman" w:cs="Times New Roman"/>
          <w:sz w:val="28"/>
          <w:szCs w:val="28"/>
        </w:rPr>
        <w:t xml:space="preserve"> час. </w:t>
      </w:r>
      <w:r w:rsidR="00EC1245" w:rsidRPr="00B735A5">
        <w:rPr>
          <w:rFonts w:ascii="Times New Roman" w:hAnsi="Times New Roman" w:cs="Times New Roman"/>
          <w:sz w:val="28"/>
          <w:szCs w:val="28"/>
        </w:rPr>
        <w:t>00</w:t>
      </w:r>
      <w:r w:rsidR="0090349B" w:rsidRPr="00B735A5">
        <w:rPr>
          <w:rFonts w:ascii="Times New Roman" w:hAnsi="Times New Roman" w:cs="Times New Roman"/>
          <w:sz w:val="28"/>
          <w:szCs w:val="28"/>
        </w:rPr>
        <w:t xml:space="preserve"> мин. «</w:t>
      </w:r>
      <w:r w:rsidR="005F2414" w:rsidRPr="00B735A5">
        <w:rPr>
          <w:rFonts w:ascii="Times New Roman" w:hAnsi="Times New Roman" w:cs="Times New Roman"/>
          <w:sz w:val="28"/>
          <w:szCs w:val="28"/>
        </w:rPr>
        <w:t>27</w:t>
      </w:r>
      <w:r w:rsidR="00C336E1" w:rsidRPr="00B735A5">
        <w:rPr>
          <w:rFonts w:ascii="Times New Roman" w:hAnsi="Times New Roman" w:cs="Times New Roman"/>
          <w:sz w:val="28"/>
          <w:szCs w:val="28"/>
        </w:rPr>
        <w:t>» а</w:t>
      </w:r>
      <w:r w:rsidR="005228E7" w:rsidRPr="00B735A5">
        <w:rPr>
          <w:rFonts w:ascii="Times New Roman" w:hAnsi="Times New Roman" w:cs="Times New Roman"/>
          <w:sz w:val="28"/>
          <w:szCs w:val="28"/>
        </w:rPr>
        <w:t>вгуста</w:t>
      </w:r>
      <w:r w:rsidR="00C336E1" w:rsidRPr="00B735A5">
        <w:rPr>
          <w:rFonts w:ascii="Times New Roman" w:hAnsi="Times New Roman" w:cs="Times New Roman"/>
          <w:sz w:val="28"/>
          <w:szCs w:val="28"/>
        </w:rPr>
        <w:t xml:space="preserve"> </w:t>
      </w:r>
      <w:r w:rsidR="0090349B" w:rsidRPr="00B735A5">
        <w:rPr>
          <w:rFonts w:ascii="Times New Roman" w:hAnsi="Times New Roman" w:cs="Times New Roman"/>
          <w:sz w:val="28"/>
          <w:szCs w:val="28"/>
        </w:rPr>
        <w:t>202</w:t>
      </w:r>
      <w:r w:rsidR="00EC1245" w:rsidRPr="00B735A5">
        <w:rPr>
          <w:rFonts w:ascii="Times New Roman" w:hAnsi="Times New Roman" w:cs="Times New Roman"/>
          <w:sz w:val="28"/>
          <w:szCs w:val="28"/>
        </w:rPr>
        <w:t>4</w:t>
      </w:r>
      <w:r w:rsidR="0090349B" w:rsidRPr="00B735A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A2A1F1D" w14:textId="76830F43" w:rsidR="0090349B" w:rsidRPr="00B42255" w:rsidRDefault="00DD7D42" w:rsidP="0090349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0349B" w:rsidRPr="00B42255">
        <w:rPr>
          <w:rFonts w:ascii="Times New Roman" w:hAnsi="Times New Roman" w:cs="Times New Roman"/>
          <w:b/>
          <w:sz w:val="28"/>
          <w:szCs w:val="28"/>
        </w:rPr>
        <w:t>Дата и</w:t>
      </w:r>
      <w:r w:rsidR="00863C1B">
        <w:rPr>
          <w:rFonts w:ascii="Times New Roman" w:hAnsi="Times New Roman" w:cs="Times New Roman"/>
          <w:b/>
          <w:sz w:val="28"/>
          <w:szCs w:val="28"/>
        </w:rPr>
        <w:t xml:space="preserve"> время окончания подачи заявок: </w:t>
      </w:r>
      <w:r w:rsidR="0090349B" w:rsidRPr="00B735A5">
        <w:rPr>
          <w:rFonts w:ascii="Times New Roman" w:hAnsi="Times New Roman" w:cs="Times New Roman"/>
          <w:sz w:val="28"/>
          <w:szCs w:val="28"/>
        </w:rPr>
        <w:t xml:space="preserve">до </w:t>
      </w:r>
      <w:r w:rsidR="00EC1245" w:rsidRPr="00B735A5">
        <w:rPr>
          <w:rFonts w:ascii="Times New Roman" w:hAnsi="Times New Roman" w:cs="Times New Roman"/>
          <w:sz w:val="28"/>
          <w:szCs w:val="28"/>
        </w:rPr>
        <w:t>12</w:t>
      </w:r>
      <w:r w:rsidR="0090349B" w:rsidRPr="00B735A5">
        <w:rPr>
          <w:rFonts w:ascii="Times New Roman" w:hAnsi="Times New Roman" w:cs="Times New Roman"/>
          <w:sz w:val="28"/>
          <w:szCs w:val="28"/>
        </w:rPr>
        <w:t xml:space="preserve"> час. </w:t>
      </w:r>
      <w:r w:rsidR="00EC1245" w:rsidRPr="00B735A5">
        <w:rPr>
          <w:rFonts w:ascii="Times New Roman" w:hAnsi="Times New Roman" w:cs="Times New Roman"/>
          <w:sz w:val="28"/>
          <w:szCs w:val="28"/>
        </w:rPr>
        <w:t>00</w:t>
      </w:r>
      <w:r w:rsidR="00863C1B" w:rsidRPr="00B735A5">
        <w:rPr>
          <w:rFonts w:ascii="Times New Roman" w:hAnsi="Times New Roman" w:cs="Times New Roman"/>
          <w:sz w:val="28"/>
          <w:szCs w:val="28"/>
        </w:rPr>
        <w:t xml:space="preserve"> мин. </w:t>
      </w:r>
      <w:r w:rsidR="0090349B" w:rsidRPr="00B735A5">
        <w:rPr>
          <w:rFonts w:ascii="Times New Roman" w:hAnsi="Times New Roman" w:cs="Times New Roman"/>
          <w:sz w:val="28"/>
          <w:szCs w:val="28"/>
        </w:rPr>
        <w:t>«</w:t>
      </w:r>
      <w:r w:rsidR="005F2414" w:rsidRPr="00B735A5">
        <w:rPr>
          <w:rFonts w:ascii="Times New Roman" w:hAnsi="Times New Roman" w:cs="Times New Roman"/>
          <w:sz w:val="28"/>
          <w:szCs w:val="28"/>
        </w:rPr>
        <w:t>16</w:t>
      </w:r>
      <w:r w:rsidR="0090349B" w:rsidRPr="00B735A5">
        <w:rPr>
          <w:rFonts w:ascii="Times New Roman" w:hAnsi="Times New Roman" w:cs="Times New Roman"/>
          <w:sz w:val="28"/>
          <w:szCs w:val="28"/>
        </w:rPr>
        <w:t xml:space="preserve">» </w:t>
      </w:r>
      <w:r w:rsidR="005228E7" w:rsidRPr="00B735A5">
        <w:rPr>
          <w:rFonts w:ascii="Times New Roman" w:hAnsi="Times New Roman" w:cs="Times New Roman"/>
          <w:sz w:val="28"/>
          <w:szCs w:val="28"/>
        </w:rPr>
        <w:t>сентября</w:t>
      </w:r>
      <w:r w:rsidR="0090349B" w:rsidRPr="00B735A5">
        <w:rPr>
          <w:rFonts w:ascii="Times New Roman" w:hAnsi="Times New Roman" w:cs="Times New Roman"/>
          <w:sz w:val="28"/>
          <w:szCs w:val="28"/>
        </w:rPr>
        <w:t xml:space="preserve"> 202</w:t>
      </w:r>
      <w:r w:rsidR="00EC1245" w:rsidRPr="00B735A5">
        <w:rPr>
          <w:rFonts w:ascii="Times New Roman" w:hAnsi="Times New Roman" w:cs="Times New Roman"/>
          <w:sz w:val="28"/>
          <w:szCs w:val="28"/>
        </w:rPr>
        <w:t>4</w:t>
      </w:r>
      <w:r w:rsidR="0090349B" w:rsidRPr="00B735A5">
        <w:rPr>
          <w:rFonts w:ascii="Times New Roman" w:hAnsi="Times New Roman" w:cs="Times New Roman"/>
          <w:sz w:val="28"/>
          <w:szCs w:val="28"/>
        </w:rPr>
        <w:t xml:space="preserve"> г.</w:t>
      </w:r>
      <w:r w:rsidR="0090349B" w:rsidRPr="00B422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874B2" w14:textId="0468CED8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0349B" w:rsidRPr="00B42255">
        <w:rPr>
          <w:b/>
          <w:color w:val="000000"/>
          <w:sz w:val="28"/>
          <w:szCs w:val="28"/>
        </w:rPr>
        <w:t>Дата и время начала рассмотрения заявок на участие в электронном аукционе:</w:t>
      </w:r>
      <w:r w:rsidR="00C336E1">
        <w:rPr>
          <w:b/>
          <w:color w:val="000000"/>
          <w:sz w:val="28"/>
          <w:szCs w:val="28"/>
        </w:rPr>
        <w:t xml:space="preserve"> </w:t>
      </w:r>
      <w:r w:rsidR="005228E7">
        <w:rPr>
          <w:b/>
          <w:color w:val="000000"/>
          <w:sz w:val="28"/>
          <w:szCs w:val="28"/>
        </w:rPr>
        <w:t>«</w:t>
      </w:r>
      <w:r w:rsidR="005F2414" w:rsidRPr="00B735A5">
        <w:rPr>
          <w:bCs/>
          <w:color w:val="000000"/>
          <w:sz w:val="28"/>
          <w:szCs w:val="28"/>
        </w:rPr>
        <w:t>17</w:t>
      </w:r>
      <w:r w:rsidR="0090349B" w:rsidRPr="00B735A5">
        <w:rPr>
          <w:sz w:val="28"/>
          <w:szCs w:val="28"/>
        </w:rPr>
        <w:t xml:space="preserve">» </w:t>
      </w:r>
      <w:r w:rsidR="005228E7" w:rsidRPr="00B735A5">
        <w:rPr>
          <w:sz w:val="28"/>
          <w:szCs w:val="28"/>
        </w:rPr>
        <w:t>сентября</w:t>
      </w:r>
      <w:r w:rsidR="00C336E1" w:rsidRPr="00B735A5">
        <w:rPr>
          <w:sz w:val="28"/>
          <w:szCs w:val="28"/>
        </w:rPr>
        <w:t xml:space="preserve"> </w:t>
      </w:r>
      <w:r w:rsidR="0090349B" w:rsidRPr="00B735A5">
        <w:rPr>
          <w:sz w:val="28"/>
          <w:szCs w:val="28"/>
        </w:rPr>
        <w:t>202</w:t>
      </w:r>
      <w:r w:rsidR="00EC1245" w:rsidRPr="00B735A5">
        <w:rPr>
          <w:sz w:val="28"/>
          <w:szCs w:val="28"/>
        </w:rPr>
        <w:t>4</w:t>
      </w:r>
      <w:r w:rsidR="0090349B" w:rsidRPr="00B735A5">
        <w:rPr>
          <w:color w:val="000000"/>
          <w:sz w:val="28"/>
          <w:szCs w:val="28"/>
        </w:rPr>
        <w:t xml:space="preserve"> г. в </w:t>
      </w:r>
      <w:r w:rsidR="0090349B" w:rsidRPr="00B735A5">
        <w:rPr>
          <w:sz w:val="28"/>
          <w:szCs w:val="28"/>
        </w:rPr>
        <w:t>11 час. 00 мин.</w:t>
      </w:r>
    </w:p>
    <w:p w14:paraId="62A1D6B6" w14:textId="77777777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49B" w:rsidRPr="00B42255">
        <w:rPr>
          <w:sz w:val="28"/>
          <w:szCs w:val="28"/>
        </w:rPr>
        <w:t xml:space="preserve">Срок рассмотрения заявок на участие в электронном аукционе не может превышать </w:t>
      </w:r>
      <w:r w:rsidR="00EC1245" w:rsidRPr="00B42255">
        <w:rPr>
          <w:sz w:val="28"/>
          <w:szCs w:val="28"/>
        </w:rPr>
        <w:t>2</w:t>
      </w:r>
      <w:r w:rsidR="0090349B" w:rsidRPr="00B42255">
        <w:rPr>
          <w:sz w:val="28"/>
          <w:szCs w:val="28"/>
        </w:rPr>
        <w:t xml:space="preserve"> дней с даты окончания срока подачи заявок</w:t>
      </w:r>
      <w:r>
        <w:rPr>
          <w:sz w:val="28"/>
          <w:szCs w:val="28"/>
        </w:rPr>
        <w:t>.</w:t>
      </w:r>
    </w:p>
    <w:p w14:paraId="75B6DC4E" w14:textId="478CDC3B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0349B" w:rsidRPr="00B42255">
        <w:rPr>
          <w:b/>
          <w:color w:val="000000"/>
          <w:sz w:val="28"/>
          <w:szCs w:val="28"/>
        </w:rPr>
        <w:t>Дата и время начала проведения электронного аукциона:</w:t>
      </w:r>
      <w:r w:rsidR="0090349B" w:rsidRPr="00B42255">
        <w:rPr>
          <w:color w:val="000000"/>
          <w:sz w:val="28"/>
          <w:szCs w:val="28"/>
        </w:rPr>
        <w:t xml:space="preserve"> </w:t>
      </w:r>
      <w:r w:rsidR="0090349B" w:rsidRPr="00B735A5">
        <w:rPr>
          <w:sz w:val="28"/>
          <w:szCs w:val="28"/>
        </w:rPr>
        <w:t>«</w:t>
      </w:r>
      <w:r w:rsidR="005F2414" w:rsidRPr="00B735A5">
        <w:rPr>
          <w:sz w:val="28"/>
          <w:szCs w:val="28"/>
        </w:rPr>
        <w:t>18</w:t>
      </w:r>
      <w:r w:rsidR="0090349B" w:rsidRPr="00B735A5">
        <w:rPr>
          <w:sz w:val="28"/>
          <w:szCs w:val="28"/>
        </w:rPr>
        <w:t xml:space="preserve">» </w:t>
      </w:r>
      <w:r w:rsidR="005228E7" w:rsidRPr="00B735A5">
        <w:rPr>
          <w:sz w:val="28"/>
          <w:szCs w:val="28"/>
        </w:rPr>
        <w:t>сентября</w:t>
      </w:r>
      <w:r w:rsidR="0090349B" w:rsidRPr="00B735A5">
        <w:rPr>
          <w:sz w:val="28"/>
          <w:szCs w:val="28"/>
        </w:rPr>
        <w:t xml:space="preserve"> 202</w:t>
      </w:r>
      <w:r w:rsidR="0015704A" w:rsidRPr="00B735A5">
        <w:rPr>
          <w:sz w:val="28"/>
          <w:szCs w:val="28"/>
        </w:rPr>
        <w:t>4</w:t>
      </w:r>
      <w:r w:rsidR="0090349B" w:rsidRPr="00B735A5">
        <w:rPr>
          <w:color w:val="000000"/>
          <w:sz w:val="28"/>
          <w:szCs w:val="28"/>
        </w:rPr>
        <w:t xml:space="preserve"> г. в </w:t>
      </w:r>
      <w:r w:rsidR="0090349B" w:rsidRPr="00B735A5">
        <w:rPr>
          <w:sz w:val="28"/>
          <w:szCs w:val="28"/>
        </w:rPr>
        <w:t>11 час. 00 мин.</w:t>
      </w:r>
    </w:p>
    <w:p w14:paraId="032E9486" w14:textId="77777777" w:rsidR="0090349B" w:rsidRPr="00B42255" w:rsidRDefault="00DD7D42" w:rsidP="009034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0349B" w:rsidRPr="00B42255">
        <w:rPr>
          <w:b/>
          <w:sz w:val="28"/>
          <w:szCs w:val="28"/>
        </w:rPr>
        <w:t xml:space="preserve">Сроки и порядок оплаты по договору: </w:t>
      </w:r>
      <w:r w:rsidR="0090349B" w:rsidRPr="00B42255">
        <w:rPr>
          <w:sz w:val="28"/>
          <w:szCs w:val="28"/>
        </w:rPr>
        <w:t>арендатор вносит арендную плату, установленную по результатам электронного аукциона, в безналичной форме в порядке и сроки, установленные в договоре аренды (см. Документы, файл проект Договора</w:t>
      </w:r>
      <w:r w:rsidR="00C336E1">
        <w:rPr>
          <w:sz w:val="28"/>
          <w:szCs w:val="28"/>
        </w:rPr>
        <w:t xml:space="preserve"> Приложение № 2</w:t>
      </w:r>
      <w:r w:rsidR="0090349B" w:rsidRPr="00B42255">
        <w:rPr>
          <w:sz w:val="28"/>
          <w:szCs w:val="28"/>
        </w:rPr>
        <w:t>)</w:t>
      </w:r>
    </w:p>
    <w:p w14:paraId="2D0499A5" w14:textId="77777777" w:rsidR="0090349B" w:rsidRPr="00B42255" w:rsidRDefault="00DD7D42" w:rsidP="009034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0349B" w:rsidRPr="00B42255">
        <w:rPr>
          <w:b/>
          <w:sz w:val="28"/>
          <w:szCs w:val="28"/>
        </w:rPr>
        <w:t xml:space="preserve">Срок, в течение которого должен быть подписан проект договора: </w:t>
      </w:r>
      <w:r w:rsidR="0090349B" w:rsidRPr="00B42255">
        <w:rPr>
          <w:sz w:val="28"/>
          <w:szCs w:val="28"/>
        </w:rPr>
        <w:t>договор аренды муниципального имущества подписывается в течение двадцати дней с даты подведения итогов электронного аукциона, но не ранее десяти дней со дня размещения на официальном сайте торгов протокола подведения итогов аукциона либо протокола рассмотрения заявок на участие в аукционе в случае, если электронный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</w:t>
      </w:r>
      <w:r w:rsidR="0015704A" w:rsidRPr="00B42255">
        <w:rPr>
          <w:sz w:val="28"/>
          <w:szCs w:val="28"/>
        </w:rPr>
        <w:t>.</w:t>
      </w:r>
    </w:p>
    <w:p w14:paraId="248714EE" w14:textId="77777777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0349B" w:rsidRPr="00B42255">
        <w:rPr>
          <w:b/>
          <w:sz w:val="28"/>
          <w:szCs w:val="28"/>
        </w:rPr>
        <w:t xml:space="preserve">Порядок проведения электронного аукциона и определения победителей: </w:t>
      </w:r>
      <w:r w:rsidR="0090349B" w:rsidRPr="00B42255">
        <w:rPr>
          <w:sz w:val="28"/>
          <w:szCs w:val="28"/>
        </w:rPr>
        <w:t>при проведении электронного аукциона устанавливается время приема предложений участников аукциона о цене договора, составляющее 60 минут от начала проведения такого аукциона, а также 20 минут после поступления последнего предложения о цене договора.</w:t>
      </w:r>
    </w:p>
    <w:p w14:paraId="6D3AAB9A" w14:textId="77777777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49B" w:rsidRPr="00B42255">
        <w:rPr>
          <w:sz w:val="28"/>
          <w:szCs w:val="28"/>
        </w:rPr>
        <w:t xml:space="preserve">Время, оставшееся до истечения срока подачи предложений о цене договора, обновляется </w:t>
      </w:r>
      <w:r w:rsidR="0015704A" w:rsidRPr="00B42255">
        <w:rPr>
          <w:sz w:val="28"/>
          <w:szCs w:val="28"/>
        </w:rPr>
        <w:t>автоматически с помощью программ</w:t>
      </w:r>
      <w:r w:rsidR="0090349B" w:rsidRPr="00B42255">
        <w:rPr>
          <w:sz w:val="28"/>
          <w:szCs w:val="28"/>
        </w:rPr>
        <w:t xml:space="preserve">но – аппаратных средств Оператора электронной площадки после поступления последнего предложения о цене договора. </w:t>
      </w:r>
      <w:r>
        <w:rPr>
          <w:sz w:val="28"/>
          <w:szCs w:val="28"/>
        </w:rPr>
        <w:tab/>
      </w:r>
      <w:r w:rsidR="0090349B" w:rsidRPr="00B42255">
        <w:rPr>
          <w:sz w:val="28"/>
          <w:szCs w:val="28"/>
        </w:rPr>
        <w:t>Если в течение указанного времени не поступило ни одного предложения о цене договора, увеличивающего его текущее значение на «шаг аукциона», такой аукцион автоматически завершается с помощью программно-аппаратных средств Оператора электронной площадки.</w:t>
      </w:r>
    </w:p>
    <w:p w14:paraId="7ED6152C" w14:textId="77777777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49B" w:rsidRPr="00B42255">
        <w:rPr>
          <w:sz w:val="28"/>
          <w:szCs w:val="28"/>
        </w:rPr>
        <w:t>Предоставленное участником аукциона предложение о цене договора не может быть ниже начальной (минимальной) цены договора,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</w:t>
      </w:r>
    </w:p>
    <w:p w14:paraId="75F73E47" w14:textId="77777777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49B" w:rsidRPr="00B42255">
        <w:rPr>
          <w:sz w:val="28"/>
          <w:szCs w:val="28"/>
        </w:rPr>
        <w:t>Победителем аукциона признается лицо, предложившее наиболее высокую цену договора.</w:t>
      </w:r>
    </w:p>
    <w:p w14:paraId="291D2F64" w14:textId="77777777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49B" w:rsidRPr="00B42255">
        <w:rPr>
          <w:sz w:val="28"/>
          <w:szCs w:val="28"/>
        </w:rPr>
        <w:t>Если в течение 60 минут от начала проведения аукциона участники аукциона не подали ни одного предложения о цене договора, предусматривающего более высокую цену договора, чем начальная (минимальная) цена договора, аукцион признается несостоявшимся.</w:t>
      </w:r>
    </w:p>
    <w:p w14:paraId="5FAFE412" w14:textId="0A4DC50B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49B" w:rsidRPr="00B42255">
        <w:rPr>
          <w:sz w:val="28"/>
          <w:szCs w:val="28"/>
        </w:rPr>
        <w:t>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электронной площадке Организатором аукциона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14:paraId="79CD7115" w14:textId="77777777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49B" w:rsidRPr="00B42255">
        <w:rPr>
          <w:sz w:val="28"/>
          <w:szCs w:val="28"/>
        </w:rPr>
        <w:t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сайте.</w:t>
      </w:r>
    </w:p>
    <w:p w14:paraId="59783E12" w14:textId="77777777" w:rsidR="0090349B" w:rsidRPr="00B42255" w:rsidRDefault="00DD7D42" w:rsidP="009034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0349B" w:rsidRPr="00B42255">
        <w:rPr>
          <w:sz w:val="28"/>
          <w:szCs w:val="28"/>
        </w:rPr>
        <w:t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</w:t>
      </w:r>
      <w:r w:rsidR="0015704A" w:rsidRPr="00B42255">
        <w:rPr>
          <w:sz w:val="28"/>
          <w:szCs w:val="28"/>
        </w:rPr>
        <w:t>.</w:t>
      </w:r>
    </w:p>
    <w:p w14:paraId="74F213B9" w14:textId="77777777" w:rsidR="0090349B" w:rsidRPr="00B42255" w:rsidRDefault="0090349B" w:rsidP="0090349B">
      <w:pPr>
        <w:jc w:val="both"/>
        <w:rPr>
          <w:sz w:val="28"/>
          <w:szCs w:val="28"/>
        </w:rPr>
      </w:pPr>
    </w:p>
    <w:p w14:paraId="05EBA296" w14:textId="77777777" w:rsidR="003F1C95" w:rsidRDefault="003F1C95" w:rsidP="004768F5">
      <w:pPr>
        <w:jc w:val="both"/>
        <w:rPr>
          <w:color w:val="000000"/>
          <w:sz w:val="28"/>
          <w:szCs w:val="28"/>
        </w:rPr>
      </w:pPr>
    </w:p>
    <w:p w14:paraId="6BBA610B" w14:textId="77777777" w:rsidR="005228E7" w:rsidRDefault="005228E7" w:rsidP="004768F5">
      <w:pPr>
        <w:jc w:val="both"/>
        <w:rPr>
          <w:color w:val="000000"/>
          <w:sz w:val="28"/>
          <w:szCs w:val="28"/>
        </w:rPr>
      </w:pPr>
    </w:p>
    <w:p w14:paraId="6CADA56B" w14:textId="7E3BF66B" w:rsidR="005228E7" w:rsidRDefault="005228E7" w:rsidP="004768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14:paraId="3008B133" w14:textId="027A3C33" w:rsidR="005228E7" w:rsidRPr="00B42255" w:rsidRDefault="005228E7" w:rsidP="004768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Белокалитвинского городского поселения                                               Н.А. Тимошенко</w:t>
      </w:r>
    </w:p>
    <w:sectPr w:rsidR="005228E7" w:rsidRPr="00B42255" w:rsidSect="002F3759">
      <w:footerReference w:type="default" r:id="rId11"/>
      <w:footnotePr>
        <w:pos w:val="beneathText"/>
      </w:footnotePr>
      <w:pgSz w:w="11905" w:h="16837"/>
      <w:pgMar w:top="567" w:right="567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B3692" w14:textId="77777777" w:rsidR="004720E7" w:rsidRDefault="004720E7">
      <w:r>
        <w:separator/>
      </w:r>
    </w:p>
  </w:endnote>
  <w:endnote w:type="continuationSeparator" w:id="0">
    <w:p w14:paraId="5E824856" w14:textId="77777777" w:rsidR="004720E7" w:rsidRDefault="0047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Cambria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224E" w14:textId="77777777" w:rsidR="00C34546" w:rsidRDefault="00C34546">
    <w:pPr>
      <w:ind w:left="-567"/>
      <w:jc w:val="both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83F5A" w14:textId="77777777" w:rsidR="004720E7" w:rsidRDefault="004720E7">
      <w:r>
        <w:separator/>
      </w:r>
    </w:p>
  </w:footnote>
  <w:footnote w:type="continuationSeparator" w:id="0">
    <w:p w14:paraId="5A639FB3" w14:textId="77777777" w:rsidR="004720E7" w:rsidRDefault="0047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F6E1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120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E61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C62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36A9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4AA0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5A9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EA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DAD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E61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/>
      </w:rPr>
    </w:lvl>
  </w:abstractNum>
  <w:abstractNum w:abstractNumId="1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742"/>
        </w:tabs>
        <w:ind w:left="742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124"/>
        </w:tabs>
        <w:ind w:left="1124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1888"/>
        </w:tabs>
        <w:ind w:left="1888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270"/>
        </w:tabs>
        <w:ind w:left="227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652"/>
        </w:tabs>
        <w:ind w:left="2652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034"/>
        </w:tabs>
        <w:ind w:left="3034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416"/>
        </w:tabs>
        <w:ind w:left="3416" w:hanging="360"/>
      </w:pPr>
      <w:rPr>
        <w:rFonts w:ascii="Symbol" w:hAnsi="Symbol"/>
        <w:b w:val="0"/>
      </w:rPr>
    </w:lvl>
  </w:abstractNum>
  <w:num w:numId="1" w16cid:durableId="986785428">
    <w:abstractNumId w:val="10"/>
  </w:num>
  <w:num w:numId="2" w16cid:durableId="1135676851">
    <w:abstractNumId w:val="11"/>
  </w:num>
  <w:num w:numId="3" w16cid:durableId="2090039044">
    <w:abstractNumId w:val="12"/>
  </w:num>
  <w:num w:numId="4" w16cid:durableId="1946495858">
    <w:abstractNumId w:val="13"/>
  </w:num>
  <w:num w:numId="5" w16cid:durableId="2000690388">
    <w:abstractNumId w:val="14"/>
  </w:num>
  <w:num w:numId="6" w16cid:durableId="1465660708">
    <w:abstractNumId w:val="15"/>
  </w:num>
  <w:num w:numId="7" w16cid:durableId="1969583211">
    <w:abstractNumId w:val="9"/>
  </w:num>
  <w:num w:numId="8" w16cid:durableId="1613901225">
    <w:abstractNumId w:val="7"/>
  </w:num>
  <w:num w:numId="9" w16cid:durableId="34240732">
    <w:abstractNumId w:val="6"/>
  </w:num>
  <w:num w:numId="10" w16cid:durableId="1181236630">
    <w:abstractNumId w:val="5"/>
  </w:num>
  <w:num w:numId="11" w16cid:durableId="1647859013">
    <w:abstractNumId w:val="4"/>
  </w:num>
  <w:num w:numId="12" w16cid:durableId="2059864201">
    <w:abstractNumId w:val="8"/>
  </w:num>
  <w:num w:numId="13" w16cid:durableId="587230622">
    <w:abstractNumId w:val="3"/>
  </w:num>
  <w:num w:numId="14" w16cid:durableId="1067219055">
    <w:abstractNumId w:val="2"/>
  </w:num>
  <w:num w:numId="15" w16cid:durableId="1952588098">
    <w:abstractNumId w:val="1"/>
  </w:num>
  <w:num w:numId="16" w16cid:durableId="153396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A2"/>
    <w:rsid w:val="00002ECE"/>
    <w:rsid w:val="000136E1"/>
    <w:rsid w:val="00021A34"/>
    <w:rsid w:val="0002459E"/>
    <w:rsid w:val="00025F5F"/>
    <w:rsid w:val="00034781"/>
    <w:rsid w:val="00035033"/>
    <w:rsid w:val="0006001C"/>
    <w:rsid w:val="0006088D"/>
    <w:rsid w:val="00065252"/>
    <w:rsid w:val="00070356"/>
    <w:rsid w:val="00070588"/>
    <w:rsid w:val="0007067D"/>
    <w:rsid w:val="00071528"/>
    <w:rsid w:val="0007427B"/>
    <w:rsid w:val="0007564A"/>
    <w:rsid w:val="00075AFD"/>
    <w:rsid w:val="000766D5"/>
    <w:rsid w:val="00082A18"/>
    <w:rsid w:val="000838F7"/>
    <w:rsid w:val="000863B3"/>
    <w:rsid w:val="00086578"/>
    <w:rsid w:val="000960ED"/>
    <w:rsid w:val="00097FB5"/>
    <w:rsid w:val="000A1044"/>
    <w:rsid w:val="000A45BF"/>
    <w:rsid w:val="000A7C61"/>
    <w:rsid w:val="000B36CD"/>
    <w:rsid w:val="000B651D"/>
    <w:rsid w:val="000C30EA"/>
    <w:rsid w:val="000C3584"/>
    <w:rsid w:val="000D6BAD"/>
    <w:rsid w:val="000E1B7B"/>
    <w:rsid w:val="000E32DD"/>
    <w:rsid w:val="000E38BD"/>
    <w:rsid w:val="0010316A"/>
    <w:rsid w:val="001066C5"/>
    <w:rsid w:val="00107C77"/>
    <w:rsid w:val="00112E88"/>
    <w:rsid w:val="00117653"/>
    <w:rsid w:val="0012050F"/>
    <w:rsid w:val="00122950"/>
    <w:rsid w:val="001229B6"/>
    <w:rsid w:val="00126ED4"/>
    <w:rsid w:val="001270B6"/>
    <w:rsid w:val="00127A44"/>
    <w:rsid w:val="0013296C"/>
    <w:rsid w:val="00132F4C"/>
    <w:rsid w:val="00133D6A"/>
    <w:rsid w:val="001375A3"/>
    <w:rsid w:val="00140983"/>
    <w:rsid w:val="00153C65"/>
    <w:rsid w:val="0015704A"/>
    <w:rsid w:val="00160BC9"/>
    <w:rsid w:val="001623A4"/>
    <w:rsid w:val="00166340"/>
    <w:rsid w:val="00166F89"/>
    <w:rsid w:val="00171255"/>
    <w:rsid w:val="0017177F"/>
    <w:rsid w:val="00171828"/>
    <w:rsid w:val="001729F4"/>
    <w:rsid w:val="00183621"/>
    <w:rsid w:val="00184763"/>
    <w:rsid w:val="00186068"/>
    <w:rsid w:val="0019115C"/>
    <w:rsid w:val="00197B67"/>
    <w:rsid w:val="001A0C50"/>
    <w:rsid w:val="001A1152"/>
    <w:rsid w:val="001A2610"/>
    <w:rsid w:val="001A6A24"/>
    <w:rsid w:val="001A76EE"/>
    <w:rsid w:val="001B3019"/>
    <w:rsid w:val="001C6DE6"/>
    <w:rsid w:val="001D1DDB"/>
    <w:rsid w:val="001D26A1"/>
    <w:rsid w:val="001D4B22"/>
    <w:rsid w:val="001D7932"/>
    <w:rsid w:val="001E00A6"/>
    <w:rsid w:val="001E1F7F"/>
    <w:rsid w:val="001F73A9"/>
    <w:rsid w:val="00220681"/>
    <w:rsid w:val="002232B9"/>
    <w:rsid w:val="0022365D"/>
    <w:rsid w:val="00235C96"/>
    <w:rsid w:val="002501B9"/>
    <w:rsid w:val="002603E9"/>
    <w:rsid w:val="00260A9A"/>
    <w:rsid w:val="00262682"/>
    <w:rsid w:val="00262DA0"/>
    <w:rsid w:val="00264922"/>
    <w:rsid w:val="002661FB"/>
    <w:rsid w:val="00267FCF"/>
    <w:rsid w:val="00271897"/>
    <w:rsid w:val="002722B1"/>
    <w:rsid w:val="00272BD7"/>
    <w:rsid w:val="002740BD"/>
    <w:rsid w:val="00275AB9"/>
    <w:rsid w:val="002908CA"/>
    <w:rsid w:val="002A5AC4"/>
    <w:rsid w:val="002A616F"/>
    <w:rsid w:val="002B483B"/>
    <w:rsid w:val="002C4382"/>
    <w:rsid w:val="002C76B5"/>
    <w:rsid w:val="002C7DAA"/>
    <w:rsid w:val="002E058A"/>
    <w:rsid w:val="002E3B4B"/>
    <w:rsid w:val="002E3B60"/>
    <w:rsid w:val="002E3CDC"/>
    <w:rsid w:val="002F1BCD"/>
    <w:rsid w:val="002F3759"/>
    <w:rsid w:val="003107A7"/>
    <w:rsid w:val="00324A39"/>
    <w:rsid w:val="003250BA"/>
    <w:rsid w:val="00325362"/>
    <w:rsid w:val="003307BD"/>
    <w:rsid w:val="00331931"/>
    <w:rsid w:val="003328C2"/>
    <w:rsid w:val="00342732"/>
    <w:rsid w:val="0034427F"/>
    <w:rsid w:val="00347706"/>
    <w:rsid w:val="00352E39"/>
    <w:rsid w:val="003548E2"/>
    <w:rsid w:val="00355BC2"/>
    <w:rsid w:val="003601B5"/>
    <w:rsid w:val="0036111A"/>
    <w:rsid w:val="0038072F"/>
    <w:rsid w:val="0038152E"/>
    <w:rsid w:val="003A1BB3"/>
    <w:rsid w:val="003A7148"/>
    <w:rsid w:val="003B0242"/>
    <w:rsid w:val="003B1209"/>
    <w:rsid w:val="003B56C1"/>
    <w:rsid w:val="003C0823"/>
    <w:rsid w:val="003C1C30"/>
    <w:rsid w:val="003C7CBE"/>
    <w:rsid w:val="003D0805"/>
    <w:rsid w:val="003D3CDF"/>
    <w:rsid w:val="003D5ABA"/>
    <w:rsid w:val="003E3B7F"/>
    <w:rsid w:val="003F02A7"/>
    <w:rsid w:val="003F0DBD"/>
    <w:rsid w:val="003F1C95"/>
    <w:rsid w:val="003F2E9B"/>
    <w:rsid w:val="00403BE6"/>
    <w:rsid w:val="004133A1"/>
    <w:rsid w:val="0041717A"/>
    <w:rsid w:val="00421B09"/>
    <w:rsid w:val="004230DA"/>
    <w:rsid w:val="004236D9"/>
    <w:rsid w:val="00425B60"/>
    <w:rsid w:val="00425DCC"/>
    <w:rsid w:val="004275D6"/>
    <w:rsid w:val="004309AB"/>
    <w:rsid w:val="00431506"/>
    <w:rsid w:val="00435028"/>
    <w:rsid w:val="00447313"/>
    <w:rsid w:val="00447B74"/>
    <w:rsid w:val="004513DA"/>
    <w:rsid w:val="00452A48"/>
    <w:rsid w:val="00453122"/>
    <w:rsid w:val="004539AD"/>
    <w:rsid w:val="004627E9"/>
    <w:rsid w:val="00463517"/>
    <w:rsid w:val="00465797"/>
    <w:rsid w:val="004665A1"/>
    <w:rsid w:val="004720E7"/>
    <w:rsid w:val="0047319C"/>
    <w:rsid w:val="004742C3"/>
    <w:rsid w:val="004768F5"/>
    <w:rsid w:val="00482A44"/>
    <w:rsid w:val="00485976"/>
    <w:rsid w:val="004A4AAF"/>
    <w:rsid w:val="004B0E9C"/>
    <w:rsid w:val="004B51F6"/>
    <w:rsid w:val="004B6AF2"/>
    <w:rsid w:val="004D53A3"/>
    <w:rsid w:val="004E081F"/>
    <w:rsid w:val="004E490A"/>
    <w:rsid w:val="004F1264"/>
    <w:rsid w:val="004F3091"/>
    <w:rsid w:val="004F487F"/>
    <w:rsid w:val="005132C0"/>
    <w:rsid w:val="005144D5"/>
    <w:rsid w:val="00514C6F"/>
    <w:rsid w:val="00520C21"/>
    <w:rsid w:val="005228E7"/>
    <w:rsid w:val="005254F6"/>
    <w:rsid w:val="0053042B"/>
    <w:rsid w:val="00532543"/>
    <w:rsid w:val="00533EC3"/>
    <w:rsid w:val="005355FA"/>
    <w:rsid w:val="00537133"/>
    <w:rsid w:val="0053784F"/>
    <w:rsid w:val="0054078E"/>
    <w:rsid w:val="0055038B"/>
    <w:rsid w:val="00552716"/>
    <w:rsid w:val="00554926"/>
    <w:rsid w:val="005631A8"/>
    <w:rsid w:val="005650ED"/>
    <w:rsid w:val="00571329"/>
    <w:rsid w:val="00575698"/>
    <w:rsid w:val="00577714"/>
    <w:rsid w:val="00580302"/>
    <w:rsid w:val="00582C46"/>
    <w:rsid w:val="00585E0C"/>
    <w:rsid w:val="00592A92"/>
    <w:rsid w:val="00594F19"/>
    <w:rsid w:val="0059527A"/>
    <w:rsid w:val="0059609D"/>
    <w:rsid w:val="0059626A"/>
    <w:rsid w:val="005A26EF"/>
    <w:rsid w:val="005A4047"/>
    <w:rsid w:val="005A52FF"/>
    <w:rsid w:val="005A784D"/>
    <w:rsid w:val="005B01E7"/>
    <w:rsid w:val="005B466D"/>
    <w:rsid w:val="005B5AE9"/>
    <w:rsid w:val="005C16E0"/>
    <w:rsid w:val="005C4D09"/>
    <w:rsid w:val="005C6908"/>
    <w:rsid w:val="005D3CB3"/>
    <w:rsid w:val="005E279F"/>
    <w:rsid w:val="005E51DB"/>
    <w:rsid w:val="005F2414"/>
    <w:rsid w:val="005F6F21"/>
    <w:rsid w:val="006007E4"/>
    <w:rsid w:val="006069E2"/>
    <w:rsid w:val="00617EBE"/>
    <w:rsid w:val="006233E3"/>
    <w:rsid w:val="00625257"/>
    <w:rsid w:val="00627131"/>
    <w:rsid w:val="0062717C"/>
    <w:rsid w:val="00630D6D"/>
    <w:rsid w:val="006338A4"/>
    <w:rsid w:val="00636F93"/>
    <w:rsid w:val="00642B53"/>
    <w:rsid w:val="00645637"/>
    <w:rsid w:val="0064675F"/>
    <w:rsid w:val="00651EAC"/>
    <w:rsid w:val="00663D33"/>
    <w:rsid w:val="006641BA"/>
    <w:rsid w:val="00665516"/>
    <w:rsid w:val="00670FAC"/>
    <w:rsid w:val="00671927"/>
    <w:rsid w:val="00686F1E"/>
    <w:rsid w:val="00691DA2"/>
    <w:rsid w:val="00693844"/>
    <w:rsid w:val="006B1BF3"/>
    <w:rsid w:val="006C5862"/>
    <w:rsid w:val="006D292C"/>
    <w:rsid w:val="006D3D3A"/>
    <w:rsid w:val="006E4956"/>
    <w:rsid w:val="006F15BC"/>
    <w:rsid w:val="00716809"/>
    <w:rsid w:val="00717EC3"/>
    <w:rsid w:val="00723AF1"/>
    <w:rsid w:val="0072657D"/>
    <w:rsid w:val="00732662"/>
    <w:rsid w:val="00732E08"/>
    <w:rsid w:val="007372AE"/>
    <w:rsid w:val="0074342A"/>
    <w:rsid w:val="0074392B"/>
    <w:rsid w:val="007465D4"/>
    <w:rsid w:val="00746961"/>
    <w:rsid w:val="00747B84"/>
    <w:rsid w:val="00750B8B"/>
    <w:rsid w:val="007552E0"/>
    <w:rsid w:val="00761540"/>
    <w:rsid w:val="00763653"/>
    <w:rsid w:val="00765C87"/>
    <w:rsid w:val="00770945"/>
    <w:rsid w:val="00770E59"/>
    <w:rsid w:val="00771076"/>
    <w:rsid w:val="007761C4"/>
    <w:rsid w:val="00777C8F"/>
    <w:rsid w:val="007852AF"/>
    <w:rsid w:val="00786440"/>
    <w:rsid w:val="00794915"/>
    <w:rsid w:val="007A30D1"/>
    <w:rsid w:val="007A3E81"/>
    <w:rsid w:val="007B04A0"/>
    <w:rsid w:val="007B5CE6"/>
    <w:rsid w:val="007B6B75"/>
    <w:rsid w:val="007C4BEE"/>
    <w:rsid w:val="007C5F60"/>
    <w:rsid w:val="007D1C84"/>
    <w:rsid w:val="007D2AC9"/>
    <w:rsid w:val="007D397F"/>
    <w:rsid w:val="007D3D9F"/>
    <w:rsid w:val="007E14E8"/>
    <w:rsid w:val="007E2854"/>
    <w:rsid w:val="007E2E4D"/>
    <w:rsid w:val="007E5D62"/>
    <w:rsid w:val="007F0896"/>
    <w:rsid w:val="007F2B8B"/>
    <w:rsid w:val="00802BEE"/>
    <w:rsid w:val="00812FF2"/>
    <w:rsid w:val="00814395"/>
    <w:rsid w:val="0081680B"/>
    <w:rsid w:val="00825D70"/>
    <w:rsid w:val="00830496"/>
    <w:rsid w:val="008305AE"/>
    <w:rsid w:val="008328CA"/>
    <w:rsid w:val="00832AD1"/>
    <w:rsid w:val="008343E1"/>
    <w:rsid w:val="008378B0"/>
    <w:rsid w:val="00840A8B"/>
    <w:rsid w:val="008410DF"/>
    <w:rsid w:val="008549DC"/>
    <w:rsid w:val="00861D96"/>
    <w:rsid w:val="00861DAF"/>
    <w:rsid w:val="00863C1B"/>
    <w:rsid w:val="0086542B"/>
    <w:rsid w:val="00866151"/>
    <w:rsid w:val="008728C9"/>
    <w:rsid w:val="00873FAE"/>
    <w:rsid w:val="008830EF"/>
    <w:rsid w:val="0089741C"/>
    <w:rsid w:val="008A31A2"/>
    <w:rsid w:val="008A536C"/>
    <w:rsid w:val="008B2BF2"/>
    <w:rsid w:val="008C0E2C"/>
    <w:rsid w:val="008C4BA7"/>
    <w:rsid w:val="008E5841"/>
    <w:rsid w:val="008E5D5C"/>
    <w:rsid w:val="008E66EF"/>
    <w:rsid w:val="008E7912"/>
    <w:rsid w:val="008F1E68"/>
    <w:rsid w:val="008F649F"/>
    <w:rsid w:val="009009C0"/>
    <w:rsid w:val="0090120F"/>
    <w:rsid w:val="00902A93"/>
    <w:rsid w:val="0090349B"/>
    <w:rsid w:val="00906F22"/>
    <w:rsid w:val="00911045"/>
    <w:rsid w:val="009125BB"/>
    <w:rsid w:val="0091355A"/>
    <w:rsid w:val="00921669"/>
    <w:rsid w:val="00922C0F"/>
    <w:rsid w:val="009264F7"/>
    <w:rsid w:val="00930C5A"/>
    <w:rsid w:val="00931259"/>
    <w:rsid w:val="009318D6"/>
    <w:rsid w:val="009360A1"/>
    <w:rsid w:val="00946160"/>
    <w:rsid w:val="00951E23"/>
    <w:rsid w:val="0095315C"/>
    <w:rsid w:val="009559EA"/>
    <w:rsid w:val="0096323C"/>
    <w:rsid w:val="00963F0C"/>
    <w:rsid w:val="00966689"/>
    <w:rsid w:val="00967183"/>
    <w:rsid w:val="00973EB8"/>
    <w:rsid w:val="0097430E"/>
    <w:rsid w:val="009779AD"/>
    <w:rsid w:val="009875E1"/>
    <w:rsid w:val="009912CC"/>
    <w:rsid w:val="00997C65"/>
    <w:rsid w:val="009A4551"/>
    <w:rsid w:val="009A4F33"/>
    <w:rsid w:val="009A5651"/>
    <w:rsid w:val="009B1702"/>
    <w:rsid w:val="009B52F0"/>
    <w:rsid w:val="009C643F"/>
    <w:rsid w:val="009D22F5"/>
    <w:rsid w:val="009D4737"/>
    <w:rsid w:val="009E1326"/>
    <w:rsid w:val="009E1984"/>
    <w:rsid w:val="009E2AB4"/>
    <w:rsid w:val="009E4067"/>
    <w:rsid w:val="009E6BF4"/>
    <w:rsid w:val="00A03EF1"/>
    <w:rsid w:val="00A148A6"/>
    <w:rsid w:val="00A150FE"/>
    <w:rsid w:val="00A21D26"/>
    <w:rsid w:val="00A22FB4"/>
    <w:rsid w:val="00A25B3F"/>
    <w:rsid w:val="00A30636"/>
    <w:rsid w:val="00A36305"/>
    <w:rsid w:val="00A761FB"/>
    <w:rsid w:val="00A8450D"/>
    <w:rsid w:val="00AA2F9D"/>
    <w:rsid w:val="00AB73ED"/>
    <w:rsid w:val="00AC137C"/>
    <w:rsid w:val="00AC49BA"/>
    <w:rsid w:val="00AC73F6"/>
    <w:rsid w:val="00AD2E9D"/>
    <w:rsid w:val="00AD5097"/>
    <w:rsid w:val="00AE1C71"/>
    <w:rsid w:val="00AE3D28"/>
    <w:rsid w:val="00AF0952"/>
    <w:rsid w:val="00AF5BCA"/>
    <w:rsid w:val="00B12749"/>
    <w:rsid w:val="00B13A80"/>
    <w:rsid w:val="00B16BF8"/>
    <w:rsid w:val="00B20831"/>
    <w:rsid w:val="00B22808"/>
    <w:rsid w:val="00B26131"/>
    <w:rsid w:val="00B3525D"/>
    <w:rsid w:val="00B40870"/>
    <w:rsid w:val="00B41A4F"/>
    <w:rsid w:val="00B42255"/>
    <w:rsid w:val="00B425A2"/>
    <w:rsid w:val="00B43689"/>
    <w:rsid w:val="00B436AB"/>
    <w:rsid w:val="00B438AF"/>
    <w:rsid w:val="00B45CE0"/>
    <w:rsid w:val="00B4607B"/>
    <w:rsid w:val="00B47942"/>
    <w:rsid w:val="00B50284"/>
    <w:rsid w:val="00B51A1F"/>
    <w:rsid w:val="00B52667"/>
    <w:rsid w:val="00B547D2"/>
    <w:rsid w:val="00B56F9E"/>
    <w:rsid w:val="00B606A0"/>
    <w:rsid w:val="00B63BD4"/>
    <w:rsid w:val="00B66C3D"/>
    <w:rsid w:val="00B735A5"/>
    <w:rsid w:val="00B8247F"/>
    <w:rsid w:val="00B834AE"/>
    <w:rsid w:val="00B849E2"/>
    <w:rsid w:val="00B8623A"/>
    <w:rsid w:val="00B91638"/>
    <w:rsid w:val="00B958BD"/>
    <w:rsid w:val="00BA4BEA"/>
    <w:rsid w:val="00BA662D"/>
    <w:rsid w:val="00BA6A7B"/>
    <w:rsid w:val="00BB0D44"/>
    <w:rsid w:val="00BB15A3"/>
    <w:rsid w:val="00BB17E2"/>
    <w:rsid w:val="00BC5A03"/>
    <w:rsid w:val="00BC7D9A"/>
    <w:rsid w:val="00BD2B9E"/>
    <w:rsid w:val="00BE0069"/>
    <w:rsid w:val="00BE613F"/>
    <w:rsid w:val="00C00A10"/>
    <w:rsid w:val="00C01A6D"/>
    <w:rsid w:val="00C05F4C"/>
    <w:rsid w:val="00C10368"/>
    <w:rsid w:val="00C13395"/>
    <w:rsid w:val="00C16B01"/>
    <w:rsid w:val="00C213C7"/>
    <w:rsid w:val="00C21FDD"/>
    <w:rsid w:val="00C23451"/>
    <w:rsid w:val="00C30214"/>
    <w:rsid w:val="00C322C5"/>
    <w:rsid w:val="00C336E1"/>
    <w:rsid w:val="00C34546"/>
    <w:rsid w:val="00C4071B"/>
    <w:rsid w:val="00C43DBE"/>
    <w:rsid w:val="00C4520B"/>
    <w:rsid w:val="00C52488"/>
    <w:rsid w:val="00C54140"/>
    <w:rsid w:val="00C57D6B"/>
    <w:rsid w:val="00C61CAB"/>
    <w:rsid w:val="00C643BF"/>
    <w:rsid w:val="00C64472"/>
    <w:rsid w:val="00C701DF"/>
    <w:rsid w:val="00C70609"/>
    <w:rsid w:val="00C7113F"/>
    <w:rsid w:val="00C758E9"/>
    <w:rsid w:val="00C82825"/>
    <w:rsid w:val="00C8313D"/>
    <w:rsid w:val="00C8526B"/>
    <w:rsid w:val="00C858F0"/>
    <w:rsid w:val="00CA2082"/>
    <w:rsid w:val="00CA6296"/>
    <w:rsid w:val="00CB2CD2"/>
    <w:rsid w:val="00CB5021"/>
    <w:rsid w:val="00CB5FAA"/>
    <w:rsid w:val="00CC18BD"/>
    <w:rsid w:val="00CC2B93"/>
    <w:rsid w:val="00CC6082"/>
    <w:rsid w:val="00CD18FD"/>
    <w:rsid w:val="00CD231C"/>
    <w:rsid w:val="00CD3B4A"/>
    <w:rsid w:val="00CE03F6"/>
    <w:rsid w:val="00CE06E2"/>
    <w:rsid w:val="00CE2D10"/>
    <w:rsid w:val="00CE2D91"/>
    <w:rsid w:val="00CF0008"/>
    <w:rsid w:val="00CF7286"/>
    <w:rsid w:val="00CF7A0B"/>
    <w:rsid w:val="00D003D8"/>
    <w:rsid w:val="00D00D51"/>
    <w:rsid w:val="00D0261C"/>
    <w:rsid w:val="00D13264"/>
    <w:rsid w:val="00D142C9"/>
    <w:rsid w:val="00D179C1"/>
    <w:rsid w:val="00D2468B"/>
    <w:rsid w:val="00D32236"/>
    <w:rsid w:val="00D32ACA"/>
    <w:rsid w:val="00D33042"/>
    <w:rsid w:val="00D33EF5"/>
    <w:rsid w:val="00D374B4"/>
    <w:rsid w:val="00D375ED"/>
    <w:rsid w:val="00D41074"/>
    <w:rsid w:val="00D42038"/>
    <w:rsid w:val="00D442CE"/>
    <w:rsid w:val="00D47FEB"/>
    <w:rsid w:val="00D51331"/>
    <w:rsid w:val="00D57670"/>
    <w:rsid w:val="00D7124A"/>
    <w:rsid w:val="00D7131B"/>
    <w:rsid w:val="00D7192D"/>
    <w:rsid w:val="00D73E2E"/>
    <w:rsid w:val="00D82DA4"/>
    <w:rsid w:val="00D8356D"/>
    <w:rsid w:val="00D8771D"/>
    <w:rsid w:val="00D93239"/>
    <w:rsid w:val="00DA4CF7"/>
    <w:rsid w:val="00DA7795"/>
    <w:rsid w:val="00DB0CB3"/>
    <w:rsid w:val="00DB33B3"/>
    <w:rsid w:val="00DC21F6"/>
    <w:rsid w:val="00DC5300"/>
    <w:rsid w:val="00DC66B1"/>
    <w:rsid w:val="00DD0CA1"/>
    <w:rsid w:val="00DD7D42"/>
    <w:rsid w:val="00DE1527"/>
    <w:rsid w:val="00DE3E3F"/>
    <w:rsid w:val="00DE4B2C"/>
    <w:rsid w:val="00DE52AB"/>
    <w:rsid w:val="00DF647F"/>
    <w:rsid w:val="00E100D8"/>
    <w:rsid w:val="00E12BDB"/>
    <w:rsid w:val="00E13766"/>
    <w:rsid w:val="00E21161"/>
    <w:rsid w:val="00E22A5B"/>
    <w:rsid w:val="00E25298"/>
    <w:rsid w:val="00E33F7E"/>
    <w:rsid w:val="00E41FA8"/>
    <w:rsid w:val="00E526C2"/>
    <w:rsid w:val="00E57EB9"/>
    <w:rsid w:val="00E630F9"/>
    <w:rsid w:val="00E66CA2"/>
    <w:rsid w:val="00E73EF5"/>
    <w:rsid w:val="00E80BA2"/>
    <w:rsid w:val="00E81A0B"/>
    <w:rsid w:val="00E82BF4"/>
    <w:rsid w:val="00E90A13"/>
    <w:rsid w:val="00E9553A"/>
    <w:rsid w:val="00EA1D7F"/>
    <w:rsid w:val="00EA57E9"/>
    <w:rsid w:val="00EB5543"/>
    <w:rsid w:val="00EB791D"/>
    <w:rsid w:val="00EB7D33"/>
    <w:rsid w:val="00EC0867"/>
    <w:rsid w:val="00EC0916"/>
    <w:rsid w:val="00EC1245"/>
    <w:rsid w:val="00ED54A0"/>
    <w:rsid w:val="00ED5CD5"/>
    <w:rsid w:val="00EE2FC2"/>
    <w:rsid w:val="00EE37C0"/>
    <w:rsid w:val="00EF1DE5"/>
    <w:rsid w:val="00EF2474"/>
    <w:rsid w:val="00EF7FEA"/>
    <w:rsid w:val="00F03C2A"/>
    <w:rsid w:val="00F13B7B"/>
    <w:rsid w:val="00F14BFF"/>
    <w:rsid w:val="00F1579D"/>
    <w:rsid w:val="00F16AE7"/>
    <w:rsid w:val="00F231B3"/>
    <w:rsid w:val="00F23F32"/>
    <w:rsid w:val="00F40225"/>
    <w:rsid w:val="00F4531E"/>
    <w:rsid w:val="00F46CEB"/>
    <w:rsid w:val="00F55A06"/>
    <w:rsid w:val="00F55A93"/>
    <w:rsid w:val="00F56C28"/>
    <w:rsid w:val="00F63E54"/>
    <w:rsid w:val="00F65EAF"/>
    <w:rsid w:val="00F7016C"/>
    <w:rsid w:val="00F772BA"/>
    <w:rsid w:val="00F8624F"/>
    <w:rsid w:val="00F93E18"/>
    <w:rsid w:val="00F95B83"/>
    <w:rsid w:val="00F95C99"/>
    <w:rsid w:val="00FA3AA9"/>
    <w:rsid w:val="00FA7544"/>
    <w:rsid w:val="00FB2C27"/>
    <w:rsid w:val="00FB4755"/>
    <w:rsid w:val="00FB4891"/>
    <w:rsid w:val="00FB537D"/>
    <w:rsid w:val="00FB7145"/>
    <w:rsid w:val="00FC11CC"/>
    <w:rsid w:val="00FC335C"/>
    <w:rsid w:val="00FD0EB2"/>
    <w:rsid w:val="00FD39DD"/>
    <w:rsid w:val="00FD575D"/>
    <w:rsid w:val="00FE79A3"/>
    <w:rsid w:val="00FF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00E5C"/>
  <w15:docId w15:val="{4CABE0C2-2705-4865-B22D-5C4F272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808"/>
    <w:rPr>
      <w:sz w:val="20"/>
      <w:szCs w:val="20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B22808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22808"/>
    <w:pPr>
      <w:keepNext/>
      <w:tabs>
        <w:tab w:val="num" w:pos="0"/>
      </w:tabs>
      <w:ind w:left="720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B22808"/>
    <w:pPr>
      <w:keepNext/>
      <w:tabs>
        <w:tab w:val="num" w:pos="0"/>
      </w:tabs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B22808"/>
    <w:pPr>
      <w:keepNext/>
      <w:tabs>
        <w:tab w:val="num" w:pos="0"/>
      </w:tabs>
      <w:ind w:left="72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B22808"/>
    <w:pPr>
      <w:keepNext/>
      <w:tabs>
        <w:tab w:val="num" w:pos="0"/>
      </w:tabs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22808"/>
    <w:pPr>
      <w:keepNext/>
      <w:tabs>
        <w:tab w:val="num" w:pos="0"/>
      </w:tabs>
      <w:ind w:left="709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B22808"/>
    <w:pPr>
      <w:keepNext/>
      <w:tabs>
        <w:tab w:val="num" w:pos="0"/>
      </w:tabs>
      <w:outlineLvl w:val="6"/>
    </w:pPr>
    <w:rPr>
      <w:bCs/>
      <w:sz w:val="26"/>
    </w:rPr>
  </w:style>
  <w:style w:type="paragraph" w:styleId="8">
    <w:name w:val="heading 8"/>
    <w:basedOn w:val="a"/>
    <w:next w:val="a"/>
    <w:link w:val="80"/>
    <w:uiPriority w:val="99"/>
    <w:qFormat/>
    <w:rsid w:val="00B22808"/>
    <w:pPr>
      <w:keepNext/>
      <w:tabs>
        <w:tab w:val="num" w:pos="0"/>
      </w:tabs>
      <w:outlineLvl w:val="7"/>
    </w:pPr>
    <w:rPr>
      <w:b/>
    </w:rPr>
  </w:style>
  <w:style w:type="paragraph" w:styleId="9">
    <w:name w:val="heading 9"/>
    <w:basedOn w:val="a"/>
    <w:next w:val="a"/>
    <w:link w:val="91"/>
    <w:uiPriority w:val="99"/>
    <w:qFormat/>
    <w:rsid w:val="00B22808"/>
    <w:pPr>
      <w:keepNext/>
      <w:shd w:val="clear" w:color="auto" w:fill="FFFFFF"/>
      <w:tabs>
        <w:tab w:val="num" w:pos="0"/>
      </w:tabs>
      <w:ind w:left="720"/>
      <w:outlineLvl w:val="8"/>
    </w:pPr>
    <w:rPr>
      <w:color w:val="000000"/>
      <w:spacing w:val="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ED0AD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D0AD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D0AD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D0AD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D0AD9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D0AD9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D0AD9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D0AD9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1">
    <w:name w:val="Заголовок 9 Знак1"/>
    <w:basedOn w:val="a0"/>
    <w:link w:val="9"/>
    <w:uiPriority w:val="9"/>
    <w:semiHidden/>
    <w:rsid w:val="00ED0AD9"/>
    <w:rPr>
      <w:rFonts w:asciiTheme="majorHAnsi" w:eastAsiaTheme="majorEastAsia" w:hAnsiTheme="majorHAnsi" w:cstheme="majorBidi"/>
      <w:lang w:eastAsia="ar-SA"/>
    </w:rPr>
  </w:style>
  <w:style w:type="character" w:customStyle="1" w:styleId="WW8Num3z0">
    <w:name w:val="WW8Num3z0"/>
    <w:uiPriority w:val="99"/>
    <w:rsid w:val="00B22808"/>
    <w:rPr>
      <w:rFonts w:ascii="Symbol" w:hAnsi="Symbol"/>
    </w:rPr>
  </w:style>
  <w:style w:type="character" w:customStyle="1" w:styleId="WW8Num6z0">
    <w:name w:val="WW8Num6z0"/>
    <w:uiPriority w:val="99"/>
    <w:rsid w:val="00B22808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B22808"/>
  </w:style>
  <w:style w:type="character" w:customStyle="1" w:styleId="WW-Absatz-Standardschriftart">
    <w:name w:val="WW-Absatz-Standardschriftart"/>
    <w:uiPriority w:val="99"/>
    <w:rsid w:val="00B22808"/>
  </w:style>
  <w:style w:type="character" w:customStyle="1" w:styleId="71">
    <w:name w:val="Основной шрифт абзаца7"/>
    <w:uiPriority w:val="99"/>
    <w:rsid w:val="00B22808"/>
  </w:style>
  <w:style w:type="character" w:customStyle="1" w:styleId="WW-Absatz-Standardschriftart1">
    <w:name w:val="WW-Absatz-Standardschriftart1"/>
    <w:uiPriority w:val="99"/>
    <w:rsid w:val="00B22808"/>
  </w:style>
  <w:style w:type="character" w:customStyle="1" w:styleId="WW-Absatz-Standardschriftart11">
    <w:name w:val="WW-Absatz-Standardschriftart11"/>
    <w:uiPriority w:val="99"/>
    <w:rsid w:val="00B22808"/>
  </w:style>
  <w:style w:type="character" w:customStyle="1" w:styleId="WW-Absatz-Standardschriftart111">
    <w:name w:val="WW-Absatz-Standardschriftart111"/>
    <w:uiPriority w:val="99"/>
    <w:rsid w:val="00B22808"/>
  </w:style>
  <w:style w:type="character" w:customStyle="1" w:styleId="WW-Absatz-Standardschriftart1111">
    <w:name w:val="WW-Absatz-Standardschriftart1111"/>
    <w:uiPriority w:val="99"/>
    <w:rsid w:val="00B22808"/>
  </w:style>
  <w:style w:type="character" w:customStyle="1" w:styleId="WW-Absatz-Standardschriftart11111">
    <w:name w:val="WW-Absatz-Standardschriftart11111"/>
    <w:uiPriority w:val="99"/>
    <w:rsid w:val="00B22808"/>
  </w:style>
  <w:style w:type="character" w:customStyle="1" w:styleId="WW-Absatz-Standardschriftart111111">
    <w:name w:val="WW-Absatz-Standardschriftart111111"/>
    <w:uiPriority w:val="99"/>
    <w:rsid w:val="00B22808"/>
  </w:style>
  <w:style w:type="character" w:customStyle="1" w:styleId="WW-Absatz-Standardschriftart1111111">
    <w:name w:val="WW-Absatz-Standardschriftart1111111"/>
    <w:uiPriority w:val="99"/>
    <w:rsid w:val="00B22808"/>
  </w:style>
  <w:style w:type="character" w:customStyle="1" w:styleId="WW-Absatz-Standardschriftart11111111">
    <w:name w:val="WW-Absatz-Standardschriftart11111111"/>
    <w:uiPriority w:val="99"/>
    <w:rsid w:val="00B22808"/>
  </w:style>
  <w:style w:type="character" w:customStyle="1" w:styleId="WW8Num2z0">
    <w:name w:val="WW8Num2z0"/>
    <w:uiPriority w:val="99"/>
    <w:rsid w:val="00B22808"/>
    <w:rPr>
      <w:rFonts w:ascii="Symbol" w:hAnsi="Symbol"/>
      <w:sz w:val="18"/>
    </w:rPr>
  </w:style>
  <w:style w:type="character" w:customStyle="1" w:styleId="41">
    <w:name w:val="Основной шрифт абзаца4"/>
    <w:uiPriority w:val="99"/>
    <w:rsid w:val="00B22808"/>
  </w:style>
  <w:style w:type="character" w:customStyle="1" w:styleId="WW-Absatz-Standardschriftart111111111">
    <w:name w:val="WW-Absatz-Standardschriftart111111111"/>
    <w:uiPriority w:val="99"/>
    <w:rsid w:val="00B22808"/>
  </w:style>
  <w:style w:type="character" w:customStyle="1" w:styleId="WW-Absatz-Standardschriftart1111111111">
    <w:name w:val="WW-Absatz-Standardschriftart1111111111"/>
    <w:uiPriority w:val="99"/>
    <w:rsid w:val="00B22808"/>
  </w:style>
  <w:style w:type="character" w:customStyle="1" w:styleId="WW-Absatz-Standardschriftart11111111111">
    <w:name w:val="WW-Absatz-Standardschriftart11111111111"/>
    <w:uiPriority w:val="99"/>
    <w:rsid w:val="00B22808"/>
  </w:style>
  <w:style w:type="character" w:customStyle="1" w:styleId="WW-Absatz-Standardschriftart111111111111">
    <w:name w:val="WW-Absatz-Standardschriftart111111111111"/>
    <w:uiPriority w:val="99"/>
    <w:rsid w:val="00B22808"/>
  </w:style>
  <w:style w:type="character" w:customStyle="1" w:styleId="WW-Absatz-Standardschriftart1111111111111">
    <w:name w:val="WW-Absatz-Standardschriftart1111111111111"/>
    <w:uiPriority w:val="99"/>
    <w:rsid w:val="00B22808"/>
  </w:style>
  <w:style w:type="character" w:customStyle="1" w:styleId="WW-Absatz-Standardschriftart11111111111111">
    <w:name w:val="WW-Absatz-Standardschriftart11111111111111"/>
    <w:uiPriority w:val="99"/>
    <w:rsid w:val="00B22808"/>
  </w:style>
  <w:style w:type="character" w:customStyle="1" w:styleId="WW-Absatz-Standardschriftart111111111111111">
    <w:name w:val="WW-Absatz-Standardschriftart111111111111111"/>
    <w:uiPriority w:val="99"/>
    <w:rsid w:val="00B22808"/>
  </w:style>
  <w:style w:type="character" w:customStyle="1" w:styleId="WW-Absatz-Standardschriftart1111111111111111">
    <w:name w:val="WW-Absatz-Standardschriftart1111111111111111"/>
    <w:uiPriority w:val="99"/>
    <w:rsid w:val="00B22808"/>
  </w:style>
  <w:style w:type="character" w:customStyle="1" w:styleId="WW-Absatz-Standardschriftart11111111111111111">
    <w:name w:val="WW-Absatz-Standardschriftart11111111111111111"/>
    <w:uiPriority w:val="99"/>
    <w:rsid w:val="00B22808"/>
  </w:style>
  <w:style w:type="character" w:customStyle="1" w:styleId="WW-Absatz-Standardschriftart111111111111111111">
    <w:name w:val="WW-Absatz-Standardschriftart111111111111111111"/>
    <w:uiPriority w:val="99"/>
    <w:rsid w:val="00B22808"/>
  </w:style>
  <w:style w:type="character" w:customStyle="1" w:styleId="WW-Absatz-Standardschriftart1111111111111111111">
    <w:name w:val="WW-Absatz-Standardschriftart1111111111111111111"/>
    <w:uiPriority w:val="99"/>
    <w:rsid w:val="00B22808"/>
  </w:style>
  <w:style w:type="character" w:customStyle="1" w:styleId="WW-Absatz-Standardschriftart11111111111111111111">
    <w:name w:val="WW-Absatz-Standardschriftart11111111111111111111"/>
    <w:uiPriority w:val="99"/>
    <w:rsid w:val="00B22808"/>
  </w:style>
  <w:style w:type="character" w:customStyle="1" w:styleId="WW-Absatz-Standardschriftart111111111111111111111">
    <w:name w:val="WW-Absatz-Standardschriftart111111111111111111111"/>
    <w:uiPriority w:val="99"/>
    <w:rsid w:val="00B22808"/>
  </w:style>
  <w:style w:type="character" w:customStyle="1" w:styleId="WW-Absatz-Standardschriftart1111111111111111111111">
    <w:name w:val="WW-Absatz-Standardschriftart1111111111111111111111"/>
    <w:uiPriority w:val="99"/>
    <w:rsid w:val="00B22808"/>
  </w:style>
  <w:style w:type="character" w:customStyle="1" w:styleId="WW-Absatz-Standardschriftart11111111111111111111111">
    <w:name w:val="WW-Absatz-Standardschriftart11111111111111111111111"/>
    <w:uiPriority w:val="99"/>
    <w:rsid w:val="00B22808"/>
  </w:style>
  <w:style w:type="character" w:customStyle="1" w:styleId="WW-Absatz-Standardschriftart111111111111111111111111">
    <w:name w:val="WW-Absatz-Standardschriftart111111111111111111111111"/>
    <w:uiPriority w:val="99"/>
    <w:rsid w:val="00B22808"/>
  </w:style>
  <w:style w:type="character" w:customStyle="1" w:styleId="WW-Absatz-Standardschriftart1111111111111111111111111">
    <w:name w:val="WW-Absatz-Standardschriftart1111111111111111111111111"/>
    <w:uiPriority w:val="99"/>
    <w:rsid w:val="00B22808"/>
  </w:style>
  <w:style w:type="character" w:customStyle="1" w:styleId="WW-Absatz-Standardschriftart11111111111111111111111111">
    <w:name w:val="WW-Absatz-Standardschriftart11111111111111111111111111"/>
    <w:uiPriority w:val="99"/>
    <w:rsid w:val="00B22808"/>
  </w:style>
  <w:style w:type="character" w:customStyle="1" w:styleId="WW-Absatz-Standardschriftart111111111111111111111111111">
    <w:name w:val="WW-Absatz-Standardschriftart111111111111111111111111111"/>
    <w:uiPriority w:val="99"/>
    <w:rsid w:val="00B22808"/>
  </w:style>
  <w:style w:type="character" w:customStyle="1" w:styleId="WW-Absatz-Standardschriftart1111111111111111111111111111">
    <w:name w:val="WW-Absatz-Standardschriftart1111111111111111111111111111"/>
    <w:uiPriority w:val="99"/>
    <w:rsid w:val="00B22808"/>
  </w:style>
  <w:style w:type="character" w:customStyle="1" w:styleId="WW-Absatz-Standardschriftart11111111111111111111111111111">
    <w:name w:val="WW-Absatz-Standardschriftart11111111111111111111111111111"/>
    <w:uiPriority w:val="99"/>
    <w:rsid w:val="00B22808"/>
  </w:style>
  <w:style w:type="character" w:customStyle="1" w:styleId="WW-Absatz-Standardschriftart111111111111111111111111111111">
    <w:name w:val="WW-Absatz-Standardschriftart111111111111111111111111111111"/>
    <w:uiPriority w:val="99"/>
    <w:rsid w:val="00B22808"/>
  </w:style>
  <w:style w:type="character" w:customStyle="1" w:styleId="WW-Absatz-Standardschriftart1111111111111111111111111111111">
    <w:name w:val="WW-Absatz-Standardschriftart1111111111111111111111111111111"/>
    <w:uiPriority w:val="99"/>
    <w:rsid w:val="00B22808"/>
  </w:style>
  <w:style w:type="character" w:customStyle="1" w:styleId="WW-Absatz-Standardschriftart11111111111111111111111111111111">
    <w:name w:val="WW-Absatz-Standardschriftart11111111111111111111111111111111"/>
    <w:uiPriority w:val="99"/>
    <w:rsid w:val="00B22808"/>
  </w:style>
  <w:style w:type="character" w:customStyle="1" w:styleId="WW-Absatz-Standardschriftart111111111111111111111111111111111">
    <w:name w:val="WW-Absatz-Standardschriftart111111111111111111111111111111111"/>
    <w:uiPriority w:val="99"/>
    <w:rsid w:val="00B22808"/>
  </w:style>
  <w:style w:type="character" w:customStyle="1" w:styleId="WW-Absatz-Standardschriftart1111111111111111111111111111111111">
    <w:name w:val="WW-Absatz-Standardschriftart1111111111111111111111111111111111"/>
    <w:uiPriority w:val="99"/>
    <w:rsid w:val="00B22808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B22808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B22808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B22808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B22808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B22808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B22808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B22808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B22808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B22808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B22808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B22808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B22808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B22808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B22808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B22808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B22808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B22808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B22808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B22808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B22808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B22808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B228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B228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B228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B22808"/>
  </w:style>
  <w:style w:type="character" w:customStyle="1" w:styleId="31">
    <w:name w:val="Основной шрифт абзаца3"/>
    <w:uiPriority w:val="99"/>
    <w:rsid w:val="00B22808"/>
  </w:style>
  <w:style w:type="character" w:customStyle="1" w:styleId="21">
    <w:name w:val="Основной шрифт абзаца2"/>
    <w:uiPriority w:val="99"/>
    <w:rsid w:val="00B228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B228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B228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B228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B228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B22808"/>
  </w:style>
  <w:style w:type="character" w:customStyle="1" w:styleId="10">
    <w:name w:val="Основной шрифт абзаца1"/>
    <w:uiPriority w:val="99"/>
    <w:rsid w:val="00B22808"/>
  </w:style>
  <w:style w:type="character" w:styleId="a3">
    <w:name w:val="page number"/>
    <w:basedOn w:val="10"/>
    <w:uiPriority w:val="99"/>
    <w:semiHidden/>
    <w:rsid w:val="00B22808"/>
    <w:rPr>
      <w:rFonts w:cs="Times New Roman"/>
    </w:rPr>
  </w:style>
  <w:style w:type="character" w:customStyle="1" w:styleId="a4">
    <w:name w:val="Маркеры списка"/>
    <w:uiPriority w:val="99"/>
    <w:rsid w:val="00B22808"/>
    <w:rPr>
      <w:rFonts w:ascii="StarSymbol" w:eastAsia="StarSymbol" w:hAnsi="StarSymbol"/>
      <w:sz w:val="18"/>
    </w:rPr>
  </w:style>
  <w:style w:type="character" w:customStyle="1" w:styleId="a5">
    <w:name w:val="Символ нумерации"/>
    <w:uiPriority w:val="99"/>
    <w:rsid w:val="00B22808"/>
  </w:style>
  <w:style w:type="character" w:styleId="a6">
    <w:name w:val="Hyperlink"/>
    <w:basedOn w:val="10"/>
    <w:uiPriority w:val="99"/>
    <w:semiHidden/>
    <w:rsid w:val="00B22808"/>
    <w:rPr>
      <w:rFonts w:cs="Times New Roman"/>
      <w:color w:val="1F639B"/>
      <w:u w:val="none"/>
    </w:rPr>
  </w:style>
  <w:style w:type="character" w:customStyle="1" w:styleId="61">
    <w:name w:val="Основной шрифт абзаца6"/>
    <w:uiPriority w:val="99"/>
    <w:rsid w:val="00B22808"/>
  </w:style>
  <w:style w:type="character" w:customStyle="1" w:styleId="WW8Num4z0">
    <w:name w:val="WW8Num4z0"/>
    <w:uiPriority w:val="99"/>
    <w:rsid w:val="00B22808"/>
    <w:rPr>
      <w:rFonts w:ascii="Times New Roman" w:hAnsi="Times New Roman"/>
    </w:rPr>
  </w:style>
  <w:style w:type="character" w:customStyle="1" w:styleId="WW8Num5z0">
    <w:name w:val="WW8Num5z0"/>
    <w:uiPriority w:val="99"/>
    <w:rsid w:val="00B22808"/>
    <w:rPr>
      <w:rFonts w:ascii="Symbol" w:hAnsi="Symbol"/>
    </w:rPr>
  </w:style>
  <w:style w:type="character" w:customStyle="1" w:styleId="WW8Num5z1">
    <w:name w:val="WW8Num5z1"/>
    <w:uiPriority w:val="99"/>
    <w:rsid w:val="00B22808"/>
    <w:rPr>
      <w:rFonts w:ascii="Wingdings" w:hAnsi="Wingdings"/>
    </w:rPr>
  </w:style>
  <w:style w:type="character" w:customStyle="1" w:styleId="WW8Num5z3">
    <w:name w:val="WW8Num5z3"/>
    <w:uiPriority w:val="99"/>
    <w:rsid w:val="00B22808"/>
    <w:rPr>
      <w:rFonts w:ascii="Symbol" w:hAnsi="Symbol"/>
    </w:rPr>
  </w:style>
  <w:style w:type="character" w:customStyle="1" w:styleId="WW8Num13z0">
    <w:name w:val="WW8Num13z0"/>
    <w:uiPriority w:val="99"/>
    <w:rsid w:val="00B22808"/>
    <w:rPr>
      <w:rFonts w:ascii="Symbol" w:hAnsi="Symbol"/>
    </w:rPr>
  </w:style>
  <w:style w:type="character" w:customStyle="1" w:styleId="WW8Num13z1">
    <w:name w:val="WW8Num13z1"/>
    <w:uiPriority w:val="99"/>
    <w:rsid w:val="00B22808"/>
    <w:rPr>
      <w:rFonts w:ascii="Courier New" w:hAnsi="Courier New"/>
    </w:rPr>
  </w:style>
  <w:style w:type="character" w:customStyle="1" w:styleId="WW8Num13z3">
    <w:name w:val="WW8Num13z3"/>
    <w:uiPriority w:val="99"/>
    <w:rsid w:val="00B22808"/>
    <w:rPr>
      <w:rFonts w:ascii="Symbol" w:hAnsi="Symbol"/>
    </w:rPr>
  </w:style>
  <w:style w:type="character" w:customStyle="1" w:styleId="51">
    <w:name w:val="Основной шрифт абзаца5"/>
    <w:uiPriority w:val="99"/>
    <w:rsid w:val="00B22808"/>
  </w:style>
  <w:style w:type="character" w:customStyle="1" w:styleId="WW8Num4z3">
    <w:name w:val="WW8Num4z3"/>
    <w:uiPriority w:val="99"/>
    <w:rsid w:val="00B22808"/>
    <w:rPr>
      <w:rFonts w:ascii="Symbol" w:hAnsi="Symbol"/>
    </w:rPr>
  </w:style>
  <w:style w:type="character" w:customStyle="1" w:styleId="WW8Num7z0">
    <w:name w:val="WW8Num7z0"/>
    <w:uiPriority w:val="99"/>
    <w:rsid w:val="00B22808"/>
    <w:rPr>
      <w:rFonts w:ascii="Symbol" w:hAnsi="Symbol"/>
    </w:rPr>
  </w:style>
  <w:style w:type="character" w:customStyle="1" w:styleId="WW8Num8z2">
    <w:name w:val="WW8Num8z2"/>
    <w:uiPriority w:val="99"/>
    <w:rsid w:val="00B22808"/>
    <w:rPr>
      <w:color w:val="auto"/>
    </w:rPr>
  </w:style>
  <w:style w:type="character" w:customStyle="1" w:styleId="WW8Num10z0">
    <w:name w:val="WW8Num10z0"/>
    <w:uiPriority w:val="99"/>
    <w:rsid w:val="00B22808"/>
    <w:rPr>
      <w:rFonts w:ascii="Symbol" w:hAnsi="Symbol"/>
    </w:rPr>
  </w:style>
  <w:style w:type="character" w:customStyle="1" w:styleId="WW8Num10z1">
    <w:name w:val="WW8Num10z1"/>
    <w:uiPriority w:val="99"/>
    <w:rsid w:val="00B22808"/>
    <w:rPr>
      <w:rFonts w:ascii="Courier New" w:hAnsi="Courier New"/>
    </w:rPr>
  </w:style>
  <w:style w:type="character" w:customStyle="1" w:styleId="WW8Num10z2">
    <w:name w:val="WW8Num10z2"/>
    <w:uiPriority w:val="99"/>
    <w:rsid w:val="00B22808"/>
    <w:rPr>
      <w:rFonts w:ascii="Wingdings" w:hAnsi="Wingdings"/>
    </w:rPr>
  </w:style>
  <w:style w:type="character" w:customStyle="1" w:styleId="WW8Num11z0">
    <w:name w:val="WW8Num11z0"/>
    <w:uiPriority w:val="99"/>
    <w:rsid w:val="00B22808"/>
  </w:style>
  <w:style w:type="character" w:customStyle="1" w:styleId="WW8Num12z0">
    <w:name w:val="WW8Num12z0"/>
    <w:uiPriority w:val="99"/>
    <w:rsid w:val="00B22808"/>
    <w:rPr>
      <w:rFonts w:ascii="Wingdings" w:hAnsi="Wingdings"/>
    </w:rPr>
  </w:style>
  <w:style w:type="character" w:customStyle="1" w:styleId="WW8Num12z3">
    <w:name w:val="WW8Num12z3"/>
    <w:uiPriority w:val="99"/>
    <w:rsid w:val="00B22808"/>
    <w:rPr>
      <w:rFonts w:ascii="Symbol" w:hAnsi="Symbol"/>
    </w:rPr>
  </w:style>
  <w:style w:type="character" w:customStyle="1" w:styleId="a7">
    <w:name w:val="Верхний колонтитул Знак"/>
    <w:basedOn w:val="10"/>
    <w:uiPriority w:val="99"/>
    <w:rsid w:val="00B22808"/>
    <w:rPr>
      <w:rFonts w:cs="Times New Roman"/>
      <w:sz w:val="24"/>
      <w:szCs w:val="24"/>
    </w:rPr>
  </w:style>
  <w:style w:type="character" w:customStyle="1" w:styleId="90">
    <w:name w:val="Заголовок 9 Знак"/>
    <w:basedOn w:val="10"/>
    <w:uiPriority w:val="99"/>
    <w:rsid w:val="00B22808"/>
    <w:rPr>
      <w:rFonts w:ascii="Cambria" w:hAnsi="Cambria" w:cs="Times New Roman"/>
      <w:sz w:val="22"/>
      <w:szCs w:val="22"/>
    </w:rPr>
  </w:style>
  <w:style w:type="character" w:customStyle="1" w:styleId="a8">
    <w:name w:val="Текст Знак"/>
    <w:basedOn w:val="10"/>
    <w:uiPriority w:val="99"/>
    <w:rsid w:val="00B22808"/>
    <w:rPr>
      <w:rFonts w:ascii="Courier New" w:hAnsi="Courier New" w:cs="Courier New"/>
    </w:rPr>
  </w:style>
  <w:style w:type="character" w:customStyle="1" w:styleId="a9">
    <w:name w:val="Название Знак"/>
    <w:basedOn w:val="10"/>
    <w:uiPriority w:val="99"/>
    <w:rsid w:val="00B22808"/>
    <w:rPr>
      <w:rFonts w:cs="Times New Roman"/>
      <w:b/>
      <w:bCs/>
      <w:sz w:val="24"/>
      <w:szCs w:val="24"/>
    </w:rPr>
  </w:style>
  <w:style w:type="character" w:customStyle="1" w:styleId="aa">
    <w:name w:val="Подзаголовок Знак"/>
    <w:basedOn w:val="10"/>
    <w:uiPriority w:val="99"/>
    <w:rsid w:val="00B22808"/>
    <w:rPr>
      <w:rFonts w:ascii="Arial" w:hAnsi="Arial" w:cs="Arial"/>
      <w:sz w:val="24"/>
      <w:szCs w:val="24"/>
    </w:rPr>
  </w:style>
  <w:style w:type="character" w:styleId="ab">
    <w:name w:val="Strong"/>
    <w:basedOn w:val="10"/>
    <w:uiPriority w:val="99"/>
    <w:qFormat/>
    <w:rsid w:val="00B22808"/>
    <w:rPr>
      <w:rFonts w:cs="Times New Roman"/>
      <w:b/>
      <w:bCs/>
    </w:rPr>
  </w:style>
  <w:style w:type="character" w:customStyle="1" w:styleId="12">
    <w:name w:val="Заголовок 1 Знак"/>
    <w:basedOn w:val="10"/>
    <w:uiPriority w:val="99"/>
    <w:rsid w:val="00B22808"/>
    <w:rPr>
      <w:rFonts w:cs="Times New Roman"/>
      <w:b/>
      <w:sz w:val="28"/>
    </w:rPr>
  </w:style>
  <w:style w:type="character" w:customStyle="1" w:styleId="32">
    <w:name w:val="Основной текст 3 Знак"/>
    <w:basedOn w:val="10"/>
    <w:uiPriority w:val="99"/>
    <w:rsid w:val="00B22808"/>
    <w:rPr>
      <w:rFonts w:cs="Times New Roman"/>
      <w:sz w:val="16"/>
      <w:szCs w:val="16"/>
    </w:rPr>
  </w:style>
  <w:style w:type="character" w:customStyle="1" w:styleId="ac">
    <w:name w:val="Дата Знак"/>
    <w:basedOn w:val="10"/>
    <w:uiPriority w:val="99"/>
    <w:rsid w:val="00B22808"/>
    <w:rPr>
      <w:rFonts w:cs="Times New Roman"/>
      <w:sz w:val="24"/>
      <w:szCs w:val="24"/>
    </w:rPr>
  </w:style>
  <w:style w:type="character" w:customStyle="1" w:styleId="ad">
    <w:name w:val="Нижний колонтитул Знак"/>
    <w:basedOn w:val="51"/>
    <w:uiPriority w:val="99"/>
    <w:rsid w:val="00B22808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basedOn w:val="51"/>
    <w:uiPriority w:val="99"/>
    <w:rsid w:val="00B22808"/>
    <w:rPr>
      <w:rFonts w:cs="Times New Roman"/>
      <w:sz w:val="24"/>
      <w:szCs w:val="24"/>
    </w:rPr>
  </w:style>
  <w:style w:type="character" w:customStyle="1" w:styleId="33">
    <w:name w:val="Основной текст с отступом 3 Знак"/>
    <w:basedOn w:val="51"/>
    <w:uiPriority w:val="99"/>
    <w:rsid w:val="00B22808"/>
    <w:rPr>
      <w:rFonts w:cs="Times New Roman"/>
      <w:sz w:val="16"/>
      <w:szCs w:val="16"/>
    </w:rPr>
  </w:style>
  <w:style w:type="character" w:customStyle="1" w:styleId="BodyTextIndent2">
    <w:name w:val="Body Text Indent 2 Знак Знак"/>
    <w:basedOn w:val="51"/>
    <w:uiPriority w:val="99"/>
    <w:rsid w:val="00B22808"/>
    <w:rPr>
      <w:rFonts w:cs="Times New Roman"/>
    </w:rPr>
  </w:style>
  <w:style w:type="character" w:customStyle="1" w:styleId="HTML">
    <w:name w:val="Стандартный HTML Знак"/>
    <w:basedOn w:val="71"/>
    <w:uiPriority w:val="99"/>
    <w:rsid w:val="00B22808"/>
    <w:rPr>
      <w:rFonts w:ascii="Courier New" w:hAnsi="Courier New" w:cs="Courier New"/>
    </w:rPr>
  </w:style>
  <w:style w:type="character" w:customStyle="1" w:styleId="ae">
    <w:name w:val="Текст выноски Знак"/>
    <w:basedOn w:val="71"/>
    <w:uiPriority w:val="99"/>
    <w:rsid w:val="00B22808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f"/>
    <w:rsid w:val="00B2280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">
    <w:name w:val="Body Text"/>
    <w:basedOn w:val="a"/>
    <w:link w:val="af0"/>
    <w:semiHidden/>
    <w:rsid w:val="00B22808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D0AD9"/>
    <w:rPr>
      <w:sz w:val="20"/>
      <w:szCs w:val="20"/>
      <w:lang w:eastAsia="ar-SA"/>
    </w:rPr>
  </w:style>
  <w:style w:type="paragraph" w:styleId="af1">
    <w:name w:val="List"/>
    <w:basedOn w:val="af"/>
    <w:uiPriority w:val="99"/>
    <w:semiHidden/>
    <w:rsid w:val="00B22808"/>
    <w:rPr>
      <w:rFonts w:ascii="Arial" w:hAnsi="Arial" w:cs="Tahoma"/>
    </w:rPr>
  </w:style>
  <w:style w:type="paragraph" w:customStyle="1" w:styleId="72">
    <w:name w:val="Название7"/>
    <w:basedOn w:val="a"/>
    <w:uiPriority w:val="99"/>
    <w:rsid w:val="00B2280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73">
    <w:name w:val="Указатель7"/>
    <w:basedOn w:val="a"/>
    <w:uiPriority w:val="99"/>
    <w:rsid w:val="00B22808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uiPriority w:val="99"/>
    <w:rsid w:val="00B2280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3">
    <w:name w:val="Указатель4"/>
    <w:basedOn w:val="a"/>
    <w:uiPriority w:val="99"/>
    <w:rsid w:val="00B22808"/>
    <w:pPr>
      <w:suppressLineNumbers/>
    </w:pPr>
    <w:rPr>
      <w:rFonts w:ascii="Arial" w:hAnsi="Arial" w:cs="Tahoma"/>
    </w:rPr>
  </w:style>
  <w:style w:type="paragraph" w:customStyle="1" w:styleId="34">
    <w:name w:val="Название3"/>
    <w:basedOn w:val="a"/>
    <w:uiPriority w:val="99"/>
    <w:rsid w:val="00B2280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5">
    <w:name w:val="Указатель3"/>
    <w:basedOn w:val="a"/>
    <w:uiPriority w:val="99"/>
    <w:rsid w:val="00B22808"/>
    <w:pPr>
      <w:suppressLineNumbers/>
    </w:pPr>
    <w:rPr>
      <w:rFonts w:ascii="Arial" w:hAnsi="Arial" w:cs="Tahoma"/>
    </w:rPr>
  </w:style>
  <w:style w:type="paragraph" w:styleId="af2">
    <w:name w:val="Title"/>
    <w:basedOn w:val="13"/>
    <w:next w:val="af3"/>
    <w:link w:val="af4"/>
    <w:uiPriority w:val="99"/>
    <w:qFormat/>
    <w:rsid w:val="00B22808"/>
  </w:style>
  <w:style w:type="character" w:customStyle="1" w:styleId="af4">
    <w:name w:val="Заголовок Знак"/>
    <w:basedOn w:val="a0"/>
    <w:link w:val="af2"/>
    <w:uiPriority w:val="10"/>
    <w:rsid w:val="00ED0AD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f3">
    <w:name w:val="Subtitle"/>
    <w:basedOn w:val="13"/>
    <w:next w:val="af"/>
    <w:link w:val="14"/>
    <w:uiPriority w:val="99"/>
    <w:qFormat/>
    <w:rsid w:val="00B22808"/>
    <w:pPr>
      <w:jc w:val="center"/>
    </w:pPr>
    <w:rPr>
      <w:i/>
      <w:iCs/>
    </w:rPr>
  </w:style>
  <w:style w:type="character" w:customStyle="1" w:styleId="14">
    <w:name w:val="Подзаголовок Знак1"/>
    <w:basedOn w:val="a0"/>
    <w:link w:val="af3"/>
    <w:uiPriority w:val="11"/>
    <w:rsid w:val="00ED0AD9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23">
    <w:name w:val="Название2"/>
    <w:basedOn w:val="a"/>
    <w:uiPriority w:val="99"/>
    <w:rsid w:val="00B2280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uiPriority w:val="99"/>
    <w:rsid w:val="00B22808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uiPriority w:val="99"/>
    <w:rsid w:val="00B2280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uiPriority w:val="99"/>
    <w:rsid w:val="00B22808"/>
    <w:pPr>
      <w:suppressLineNumbers/>
    </w:pPr>
    <w:rPr>
      <w:rFonts w:ascii="Arial" w:hAnsi="Arial" w:cs="Tahoma"/>
    </w:rPr>
  </w:style>
  <w:style w:type="paragraph" w:styleId="af5">
    <w:name w:val="Body Text Indent"/>
    <w:basedOn w:val="a"/>
    <w:link w:val="af6"/>
    <w:uiPriority w:val="99"/>
    <w:semiHidden/>
    <w:rsid w:val="00B22808"/>
    <w:pPr>
      <w:ind w:firstLine="1021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D0AD9"/>
    <w:rPr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22808"/>
    <w:pPr>
      <w:ind w:firstLine="720"/>
      <w:jc w:val="both"/>
    </w:pPr>
    <w:rPr>
      <w:sz w:val="28"/>
    </w:rPr>
  </w:style>
  <w:style w:type="paragraph" w:customStyle="1" w:styleId="17">
    <w:name w:val="Название объекта1"/>
    <w:basedOn w:val="a"/>
    <w:next w:val="a"/>
    <w:uiPriority w:val="99"/>
    <w:rsid w:val="00B22808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uiPriority w:val="99"/>
    <w:rsid w:val="00B22808"/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B22808"/>
    <w:pPr>
      <w:ind w:firstLine="720"/>
      <w:jc w:val="both"/>
    </w:pPr>
    <w:rPr>
      <w:sz w:val="24"/>
    </w:rPr>
  </w:style>
  <w:style w:type="paragraph" w:styleId="af7">
    <w:name w:val="footer"/>
    <w:basedOn w:val="a"/>
    <w:link w:val="18"/>
    <w:uiPriority w:val="99"/>
    <w:semiHidden/>
    <w:rsid w:val="00B22808"/>
    <w:pPr>
      <w:tabs>
        <w:tab w:val="center" w:pos="4153"/>
        <w:tab w:val="right" w:pos="8306"/>
      </w:tabs>
    </w:pPr>
  </w:style>
  <w:style w:type="character" w:customStyle="1" w:styleId="18">
    <w:name w:val="Нижний колонтитул Знак1"/>
    <w:basedOn w:val="a0"/>
    <w:link w:val="af7"/>
    <w:uiPriority w:val="99"/>
    <w:semiHidden/>
    <w:rsid w:val="00ED0AD9"/>
    <w:rPr>
      <w:sz w:val="20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B22808"/>
    <w:pPr>
      <w:jc w:val="both"/>
    </w:pPr>
    <w:rPr>
      <w:sz w:val="24"/>
    </w:rPr>
  </w:style>
  <w:style w:type="paragraph" w:styleId="af8">
    <w:name w:val="header"/>
    <w:basedOn w:val="a"/>
    <w:link w:val="19"/>
    <w:uiPriority w:val="99"/>
    <w:semiHidden/>
    <w:rsid w:val="00B22808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8"/>
    <w:uiPriority w:val="99"/>
    <w:semiHidden/>
    <w:rsid w:val="00ED0AD9"/>
    <w:rPr>
      <w:sz w:val="20"/>
      <w:szCs w:val="20"/>
      <w:lang w:eastAsia="ar-SA"/>
    </w:rPr>
  </w:style>
  <w:style w:type="paragraph" w:customStyle="1" w:styleId="af9">
    <w:name w:val="Содержимое таблицы"/>
    <w:basedOn w:val="a"/>
    <w:uiPriority w:val="99"/>
    <w:rsid w:val="00B22808"/>
    <w:pPr>
      <w:suppressLineNumbers/>
    </w:pPr>
  </w:style>
  <w:style w:type="paragraph" w:customStyle="1" w:styleId="afa">
    <w:name w:val="Заголовок таблицы"/>
    <w:basedOn w:val="af9"/>
    <w:uiPriority w:val="99"/>
    <w:rsid w:val="00B22808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uiPriority w:val="99"/>
    <w:rsid w:val="00B22808"/>
    <w:pPr>
      <w:ind w:firstLine="720"/>
    </w:pPr>
    <w:rPr>
      <w:sz w:val="24"/>
    </w:rPr>
  </w:style>
  <w:style w:type="paragraph" w:customStyle="1" w:styleId="330">
    <w:name w:val="Основной текст с отступом 33"/>
    <w:basedOn w:val="a"/>
    <w:uiPriority w:val="99"/>
    <w:rsid w:val="00B22808"/>
    <w:pPr>
      <w:ind w:firstLine="720"/>
      <w:jc w:val="both"/>
    </w:pPr>
    <w:rPr>
      <w:sz w:val="24"/>
    </w:rPr>
  </w:style>
  <w:style w:type="paragraph" w:customStyle="1" w:styleId="25">
    <w:name w:val="Название объекта2"/>
    <w:basedOn w:val="a"/>
    <w:next w:val="a"/>
    <w:uiPriority w:val="99"/>
    <w:rsid w:val="00B22808"/>
    <w:pPr>
      <w:jc w:val="center"/>
    </w:pPr>
    <w:rPr>
      <w:b/>
      <w:color w:val="000000"/>
      <w:sz w:val="24"/>
    </w:rPr>
  </w:style>
  <w:style w:type="paragraph" w:customStyle="1" w:styleId="ConsPlusNormal">
    <w:name w:val="ConsPlusNormal"/>
    <w:rsid w:val="00B22808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a">
    <w:name w:val="Текст1"/>
    <w:basedOn w:val="a"/>
    <w:rsid w:val="00B22808"/>
    <w:rPr>
      <w:rFonts w:ascii="Courier New" w:hAnsi="Courier New" w:cs="Courier New"/>
    </w:rPr>
  </w:style>
  <w:style w:type="paragraph" w:customStyle="1" w:styleId="110">
    <w:name w:val="заголовок 11"/>
    <w:basedOn w:val="a"/>
    <w:next w:val="a"/>
    <w:uiPriority w:val="99"/>
    <w:rsid w:val="00B22808"/>
    <w:pPr>
      <w:keepNext/>
      <w:jc w:val="center"/>
    </w:pPr>
  </w:style>
  <w:style w:type="paragraph" w:customStyle="1" w:styleId="320">
    <w:name w:val="Основной текст с отступом 32"/>
    <w:basedOn w:val="a"/>
    <w:uiPriority w:val="99"/>
    <w:rsid w:val="00B22808"/>
    <w:pPr>
      <w:spacing w:after="120"/>
      <w:ind w:left="283"/>
    </w:pPr>
    <w:rPr>
      <w:sz w:val="16"/>
      <w:szCs w:val="16"/>
    </w:rPr>
  </w:style>
  <w:style w:type="paragraph" w:styleId="afb">
    <w:name w:val="No Spacing"/>
    <w:qFormat/>
    <w:rsid w:val="00B22808"/>
    <w:pPr>
      <w:suppressAutoHyphens/>
    </w:pPr>
    <w:rPr>
      <w:rFonts w:ascii="Calibri" w:hAnsi="Calibri"/>
      <w:lang w:eastAsia="ar-SA"/>
    </w:rPr>
  </w:style>
  <w:style w:type="paragraph" w:customStyle="1" w:styleId="afc">
    <w:name w:val="Содержимое врезки"/>
    <w:basedOn w:val="af"/>
    <w:uiPriority w:val="99"/>
    <w:rsid w:val="00B22808"/>
  </w:style>
  <w:style w:type="paragraph" w:customStyle="1" w:styleId="36">
    <w:name w:val="Название объекта3"/>
    <w:basedOn w:val="a"/>
    <w:next w:val="a"/>
    <w:uiPriority w:val="99"/>
    <w:rsid w:val="00B22808"/>
    <w:pPr>
      <w:jc w:val="center"/>
    </w:pPr>
    <w:rPr>
      <w:b/>
      <w:color w:val="000000"/>
      <w:sz w:val="24"/>
    </w:rPr>
  </w:style>
  <w:style w:type="paragraph" w:customStyle="1" w:styleId="62">
    <w:name w:val="Название6"/>
    <w:basedOn w:val="a"/>
    <w:uiPriority w:val="99"/>
    <w:rsid w:val="00B22808"/>
    <w:pPr>
      <w:suppressLineNumbers/>
      <w:suppressAutoHyphen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3">
    <w:name w:val="Указатель6"/>
    <w:basedOn w:val="a"/>
    <w:uiPriority w:val="99"/>
    <w:rsid w:val="00B22808"/>
    <w:pPr>
      <w:suppressLineNumbers/>
      <w:suppressAutoHyphens/>
    </w:pPr>
    <w:rPr>
      <w:rFonts w:ascii="Arial" w:hAnsi="Arial" w:cs="Tahoma"/>
      <w:sz w:val="24"/>
      <w:szCs w:val="24"/>
    </w:rPr>
  </w:style>
  <w:style w:type="paragraph" w:customStyle="1" w:styleId="52">
    <w:name w:val="Название5"/>
    <w:basedOn w:val="a"/>
    <w:uiPriority w:val="99"/>
    <w:rsid w:val="00B22808"/>
    <w:pPr>
      <w:suppressLineNumbers/>
      <w:suppressAutoHyphen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3">
    <w:name w:val="Указатель5"/>
    <w:basedOn w:val="a"/>
    <w:uiPriority w:val="99"/>
    <w:rsid w:val="00B22808"/>
    <w:pPr>
      <w:suppressLineNumbers/>
      <w:suppressAutoHyphens/>
    </w:pPr>
    <w:rPr>
      <w:rFonts w:ascii="Arial" w:hAnsi="Arial" w:cs="Tahoma"/>
      <w:sz w:val="24"/>
      <w:szCs w:val="24"/>
    </w:rPr>
  </w:style>
  <w:style w:type="paragraph" w:customStyle="1" w:styleId="afd">
    <w:name w:val="Словарная статья"/>
    <w:basedOn w:val="a"/>
    <w:next w:val="a"/>
    <w:uiPriority w:val="99"/>
    <w:rsid w:val="00B22808"/>
    <w:pPr>
      <w:suppressAutoHyphens/>
      <w:autoSpaceDE w:val="0"/>
      <w:ind w:right="118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B2280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B22808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Абзац списка1"/>
    <w:basedOn w:val="a"/>
    <w:uiPriority w:val="99"/>
    <w:rsid w:val="00B22808"/>
    <w:pPr>
      <w:suppressAutoHyphens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c">
    <w:name w:val="Цитата1"/>
    <w:basedOn w:val="a"/>
    <w:uiPriority w:val="99"/>
    <w:rsid w:val="00B22808"/>
    <w:pPr>
      <w:widowControl w:val="0"/>
      <w:autoSpaceDE w:val="0"/>
      <w:ind w:left="540" w:right="-2"/>
    </w:pPr>
    <w:rPr>
      <w:rFonts w:ascii="Times New Roman CYR" w:hAnsi="Times New Roman CYR" w:cs="Times New Roman CYR"/>
      <w:sz w:val="28"/>
      <w:szCs w:val="28"/>
    </w:rPr>
  </w:style>
  <w:style w:type="paragraph" w:customStyle="1" w:styleId="ConsNormal">
    <w:name w:val="ConsNormal"/>
    <w:uiPriority w:val="99"/>
    <w:rsid w:val="00B22808"/>
    <w:pPr>
      <w:widowControl w:val="0"/>
      <w:suppressAutoHyphens/>
      <w:snapToGrid w:val="0"/>
      <w:ind w:right="19772" w:firstLine="720"/>
    </w:pPr>
    <w:rPr>
      <w:rFonts w:ascii="Arial" w:hAnsi="Arial"/>
      <w:sz w:val="20"/>
      <w:szCs w:val="20"/>
      <w:lang w:eastAsia="ar-SA"/>
    </w:rPr>
  </w:style>
  <w:style w:type="paragraph" w:customStyle="1" w:styleId="afe">
    <w:name w:val="Таблица"/>
    <w:basedOn w:val="a"/>
    <w:uiPriority w:val="99"/>
    <w:rsid w:val="00B22808"/>
    <w:pPr>
      <w:spacing w:before="20" w:after="20"/>
    </w:pPr>
  </w:style>
  <w:style w:type="paragraph" w:customStyle="1" w:styleId="37">
    <w:name w:val="Стиль3"/>
    <w:basedOn w:val="220"/>
    <w:uiPriority w:val="99"/>
    <w:rsid w:val="00B22808"/>
    <w:pPr>
      <w:widowControl w:val="0"/>
      <w:tabs>
        <w:tab w:val="left" w:pos="2160"/>
      </w:tabs>
      <w:ind w:left="1800" w:firstLine="0"/>
      <w:jc w:val="both"/>
      <w:textAlignment w:val="baseline"/>
    </w:pPr>
  </w:style>
  <w:style w:type="paragraph" w:customStyle="1" w:styleId="ConsPlusTitle">
    <w:name w:val="ConsPlusTitle"/>
    <w:rsid w:val="00B22808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22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D0AD9"/>
    <w:rPr>
      <w:rFonts w:ascii="Courier New" w:hAnsi="Courier New" w:cs="Courier New"/>
      <w:sz w:val="20"/>
      <w:szCs w:val="20"/>
      <w:lang w:eastAsia="ar-SA"/>
    </w:rPr>
  </w:style>
  <w:style w:type="paragraph" w:styleId="aff">
    <w:name w:val="Balloon Text"/>
    <w:basedOn w:val="a"/>
    <w:link w:val="1d"/>
    <w:uiPriority w:val="99"/>
    <w:rsid w:val="00B22808"/>
    <w:pPr>
      <w:suppressAutoHyphens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"/>
    <w:uiPriority w:val="99"/>
    <w:semiHidden/>
    <w:rsid w:val="00ED0AD9"/>
    <w:rPr>
      <w:sz w:val="0"/>
      <w:szCs w:val="0"/>
      <w:lang w:eastAsia="ar-SA"/>
    </w:rPr>
  </w:style>
  <w:style w:type="paragraph" w:customStyle="1" w:styleId="221">
    <w:name w:val="Основной текст 22"/>
    <w:basedOn w:val="a"/>
    <w:uiPriority w:val="99"/>
    <w:rsid w:val="00B22808"/>
    <w:pPr>
      <w:overflowPunct w:val="0"/>
      <w:autoSpaceDE w:val="0"/>
      <w:ind w:firstLine="709"/>
      <w:jc w:val="both"/>
      <w:textAlignment w:val="baseline"/>
    </w:pPr>
    <w:rPr>
      <w:sz w:val="24"/>
    </w:rPr>
  </w:style>
  <w:style w:type="paragraph" w:customStyle="1" w:styleId="1e">
    <w:name w:val="Знак1"/>
    <w:basedOn w:val="a"/>
    <w:uiPriority w:val="99"/>
    <w:rsid w:val="00B2280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0">
    <w:name w:val="Знак"/>
    <w:basedOn w:val="a"/>
    <w:uiPriority w:val="99"/>
    <w:rsid w:val="00B2280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aff1">
    <w:name w:val="Знак Знак Знак"/>
    <w:basedOn w:val="a"/>
    <w:uiPriority w:val="99"/>
    <w:rsid w:val="00B22808"/>
    <w:rPr>
      <w:rFonts w:ascii="Verdana" w:hAnsi="Verdana" w:cs="Verdana"/>
      <w:lang w:val="en-US"/>
    </w:rPr>
  </w:style>
  <w:style w:type="paragraph" w:styleId="aff2">
    <w:name w:val="List Paragraph"/>
    <w:basedOn w:val="a"/>
    <w:uiPriority w:val="99"/>
    <w:qFormat/>
    <w:rsid w:val="00B2280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3">
    <w:name w:val="Знак Знак Знак Знак Знак Знак Знак"/>
    <w:basedOn w:val="a"/>
    <w:uiPriority w:val="99"/>
    <w:rsid w:val="00B22808"/>
    <w:pPr>
      <w:spacing w:before="280" w:after="280"/>
    </w:pPr>
    <w:rPr>
      <w:rFonts w:ascii="Tahoma" w:hAnsi="Tahoma"/>
      <w:lang w:val="en-US"/>
    </w:rPr>
  </w:style>
  <w:style w:type="paragraph" w:customStyle="1" w:styleId="1f">
    <w:name w:val="Стиль1"/>
    <w:basedOn w:val="a"/>
    <w:uiPriority w:val="99"/>
    <w:rsid w:val="00B22808"/>
    <w:pPr>
      <w:keepNext/>
      <w:keepLines/>
      <w:widowControl w:val="0"/>
      <w:suppressLineNumbers/>
      <w:tabs>
        <w:tab w:val="left" w:pos="432"/>
      </w:tabs>
      <w:suppressAutoHyphens/>
      <w:spacing w:after="60"/>
      <w:ind w:left="432" w:hanging="432"/>
    </w:pPr>
    <w:rPr>
      <w:b/>
      <w:sz w:val="28"/>
      <w:szCs w:val="24"/>
    </w:rPr>
  </w:style>
  <w:style w:type="paragraph" w:customStyle="1" w:styleId="212">
    <w:name w:val="Нумерованный список 21"/>
    <w:basedOn w:val="a"/>
    <w:uiPriority w:val="99"/>
    <w:rsid w:val="00B22808"/>
    <w:rPr>
      <w:sz w:val="24"/>
      <w:szCs w:val="24"/>
    </w:rPr>
  </w:style>
  <w:style w:type="paragraph" w:customStyle="1" w:styleId="26">
    <w:name w:val="Стиль2"/>
    <w:basedOn w:val="212"/>
    <w:uiPriority w:val="99"/>
    <w:rsid w:val="00B22808"/>
    <w:pPr>
      <w:keepNext/>
      <w:keepLines/>
      <w:widowControl w:val="0"/>
      <w:suppressLineNumbers/>
      <w:tabs>
        <w:tab w:val="left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customStyle="1" w:styleId="2-11">
    <w:name w:val="содержание2-11"/>
    <w:basedOn w:val="a"/>
    <w:uiPriority w:val="99"/>
    <w:rsid w:val="00B22808"/>
    <w:pPr>
      <w:spacing w:after="60"/>
      <w:jc w:val="both"/>
    </w:pPr>
    <w:rPr>
      <w:sz w:val="24"/>
      <w:szCs w:val="24"/>
    </w:rPr>
  </w:style>
  <w:style w:type="paragraph" w:customStyle="1" w:styleId="1f0">
    <w:name w:val="Список1"/>
    <w:basedOn w:val="a"/>
    <w:uiPriority w:val="99"/>
    <w:rsid w:val="00B22808"/>
    <w:pPr>
      <w:jc w:val="both"/>
    </w:pPr>
    <w:rPr>
      <w:sz w:val="28"/>
      <w:szCs w:val="24"/>
    </w:rPr>
  </w:style>
  <w:style w:type="paragraph" w:customStyle="1" w:styleId="aff4">
    <w:name w:val="Знак Знак"/>
    <w:basedOn w:val="a"/>
    <w:uiPriority w:val="99"/>
    <w:rsid w:val="00B22808"/>
    <w:pPr>
      <w:widowControl w:val="0"/>
      <w:spacing w:after="160" w:line="240" w:lineRule="exact"/>
      <w:jc w:val="right"/>
    </w:pPr>
    <w:rPr>
      <w:rFonts w:ascii="Arial" w:hAnsi="Arial" w:cs="Arial"/>
      <w:lang w:val="en-GB"/>
    </w:rPr>
  </w:style>
  <w:style w:type="paragraph" w:customStyle="1" w:styleId="1f1">
    <w:name w:val="Дата1"/>
    <w:basedOn w:val="a"/>
    <w:next w:val="a"/>
    <w:uiPriority w:val="99"/>
    <w:rsid w:val="00B22808"/>
    <w:rPr>
      <w:sz w:val="24"/>
      <w:szCs w:val="24"/>
    </w:rPr>
  </w:style>
  <w:style w:type="paragraph" w:customStyle="1" w:styleId="27">
    <w:name w:val="заголовок 2"/>
    <w:basedOn w:val="a"/>
    <w:next w:val="a"/>
    <w:uiPriority w:val="99"/>
    <w:rsid w:val="00B22808"/>
    <w:pPr>
      <w:keepNext/>
      <w:suppressAutoHyphens/>
      <w:autoSpaceDE w:val="0"/>
      <w:jc w:val="center"/>
    </w:pPr>
    <w:rPr>
      <w:sz w:val="24"/>
      <w:szCs w:val="24"/>
    </w:rPr>
  </w:style>
  <w:style w:type="paragraph" w:customStyle="1" w:styleId="1f2">
    <w:name w:val="Обычный1"/>
    <w:uiPriority w:val="99"/>
    <w:rsid w:val="00B22808"/>
    <w:pPr>
      <w:widowControl w:val="0"/>
      <w:suppressAutoHyphens/>
      <w:spacing w:before="100" w:after="100"/>
    </w:pPr>
    <w:rPr>
      <w:sz w:val="24"/>
      <w:szCs w:val="20"/>
      <w:lang w:eastAsia="ar-SA"/>
    </w:rPr>
  </w:style>
  <w:style w:type="paragraph" w:customStyle="1" w:styleId="28">
    <w:name w:val="Цитата2"/>
    <w:basedOn w:val="a"/>
    <w:uiPriority w:val="99"/>
    <w:rsid w:val="00B22808"/>
    <w:pPr>
      <w:ind w:left="720" w:right="-1044"/>
    </w:pPr>
    <w:rPr>
      <w:sz w:val="22"/>
    </w:rPr>
  </w:style>
  <w:style w:type="paragraph" w:styleId="1f3">
    <w:name w:val="toc 1"/>
    <w:basedOn w:val="a"/>
    <w:next w:val="a"/>
    <w:uiPriority w:val="99"/>
    <w:semiHidden/>
    <w:rsid w:val="00B22808"/>
    <w:pPr>
      <w:tabs>
        <w:tab w:val="right" w:leader="dot" w:pos="10026"/>
      </w:tabs>
      <w:spacing w:line="360" w:lineRule="auto"/>
    </w:pPr>
    <w:rPr>
      <w:b/>
      <w:bCs/>
      <w:sz w:val="24"/>
      <w:szCs w:val="24"/>
    </w:rPr>
  </w:style>
  <w:style w:type="paragraph" w:customStyle="1" w:styleId="aff5">
    <w:name w:val="Знак Знак Знак Знак"/>
    <w:basedOn w:val="a"/>
    <w:uiPriority w:val="99"/>
    <w:rsid w:val="00B22808"/>
    <w:pPr>
      <w:spacing w:before="280" w:after="280"/>
    </w:pPr>
    <w:rPr>
      <w:rFonts w:ascii="Tahoma" w:hAnsi="Tahoma"/>
      <w:lang w:val="en-US"/>
    </w:rPr>
  </w:style>
  <w:style w:type="paragraph" w:styleId="aff6">
    <w:name w:val="Normal (Web)"/>
    <w:basedOn w:val="a"/>
    <w:uiPriority w:val="99"/>
    <w:rsid w:val="00B22808"/>
    <w:pPr>
      <w:spacing w:before="280" w:after="280"/>
    </w:pPr>
    <w:rPr>
      <w:sz w:val="24"/>
      <w:szCs w:val="24"/>
    </w:rPr>
  </w:style>
  <w:style w:type="paragraph" w:customStyle="1" w:styleId="100">
    <w:name w:val="Заголовок 10"/>
    <w:basedOn w:val="13"/>
    <w:next w:val="af"/>
    <w:uiPriority w:val="99"/>
    <w:rsid w:val="00B22808"/>
    <w:pPr>
      <w:suppressAutoHyphens/>
    </w:pPr>
    <w:rPr>
      <w:b/>
      <w:bCs/>
      <w:sz w:val="21"/>
      <w:szCs w:val="21"/>
    </w:rPr>
  </w:style>
  <w:style w:type="paragraph" w:customStyle="1" w:styleId="230">
    <w:name w:val="Основной текст с отступом 23"/>
    <w:basedOn w:val="a"/>
    <w:uiPriority w:val="99"/>
    <w:rsid w:val="00B22808"/>
    <w:pPr>
      <w:suppressAutoHyphens/>
      <w:spacing w:line="252" w:lineRule="auto"/>
      <w:ind w:firstLine="720"/>
      <w:jc w:val="both"/>
    </w:pPr>
    <w:rPr>
      <w:sz w:val="24"/>
      <w:szCs w:val="24"/>
    </w:rPr>
  </w:style>
  <w:style w:type="paragraph" w:customStyle="1" w:styleId="WW-BodyText2">
    <w:name w:val="WW-Body Text 2"/>
    <w:basedOn w:val="a"/>
    <w:uiPriority w:val="99"/>
    <w:rsid w:val="00B22808"/>
    <w:pPr>
      <w:pBdr>
        <w:top w:val="single" w:sz="4" w:space="1" w:color="000000"/>
        <w:bottom w:val="single" w:sz="4" w:space="1" w:color="000000"/>
      </w:pBdr>
      <w:suppressAutoHyphens/>
      <w:spacing w:before="180"/>
      <w:ind w:firstLine="720"/>
    </w:pPr>
    <w:rPr>
      <w:sz w:val="24"/>
      <w:szCs w:val="24"/>
    </w:rPr>
  </w:style>
  <w:style w:type="paragraph" w:customStyle="1" w:styleId="WW-BodyText21">
    <w:name w:val="WW-Body Text 21"/>
    <w:basedOn w:val="a"/>
    <w:uiPriority w:val="99"/>
    <w:rsid w:val="00B22808"/>
    <w:pPr>
      <w:suppressAutoHyphens/>
      <w:spacing w:line="252" w:lineRule="auto"/>
    </w:pPr>
    <w:rPr>
      <w:b/>
      <w:sz w:val="24"/>
      <w:szCs w:val="24"/>
    </w:rPr>
  </w:style>
  <w:style w:type="paragraph" w:customStyle="1" w:styleId="aff7">
    <w:name w:val="Ñòèëü"/>
    <w:uiPriority w:val="99"/>
    <w:rsid w:val="00B22808"/>
    <w:pPr>
      <w:widowControl w:val="0"/>
      <w:suppressAutoHyphens/>
    </w:pPr>
    <w:rPr>
      <w:spacing w:val="-1"/>
      <w:kern w:val="1"/>
      <w:sz w:val="24"/>
      <w:szCs w:val="20"/>
      <w:lang w:val="en-US" w:eastAsia="ar-SA"/>
    </w:rPr>
  </w:style>
  <w:style w:type="paragraph" w:customStyle="1" w:styleId="231">
    <w:name w:val="Основной текст с отступом 231"/>
    <w:basedOn w:val="a"/>
    <w:uiPriority w:val="99"/>
    <w:rsid w:val="00B22808"/>
    <w:pPr>
      <w:suppressAutoHyphens/>
      <w:ind w:firstLine="720"/>
    </w:pPr>
    <w:rPr>
      <w:i/>
      <w:sz w:val="24"/>
      <w:szCs w:val="24"/>
    </w:rPr>
  </w:style>
  <w:style w:type="paragraph" w:customStyle="1" w:styleId="Noeeu">
    <w:name w:val="Noeeu"/>
    <w:uiPriority w:val="99"/>
    <w:rsid w:val="00B22808"/>
    <w:pPr>
      <w:widowControl w:val="0"/>
      <w:suppressAutoHyphens/>
    </w:pPr>
    <w:rPr>
      <w:spacing w:val="-1"/>
      <w:kern w:val="1"/>
      <w:sz w:val="24"/>
      <w:szCs w:val="20"/>
      <w:lang w:val="en-US" w:eastAsia="ar-SA"/>
    </w:rPr>
  </w:style>
  <w:style w:type="paragraph" w:customStyle="1" w:styleId="240">
    <w:name w:val="Основной текст с отступом 24"/>
    <w:basedOn w:val="a"/>
    <w:uiPriority w:val="99"/>
    <w:rsid w:val="00B22808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FR2">
    <w:name w:val="FR2"/>
    <w:uiPriority w:val="99"/>
    <w:rsid w:val="00B22808"/>
    <w:pPr>
      <w:widowControl w:val="0"/>
      <w:suppressAutoHyphens/>
      <w:jc w:val="right"/>
    </w:pPr>
    <w:rPr>
      <w:rFonts w:ascii="Arial" w:hAnsi="Arial"/>
      <w:sz w:val="16"/>
      <w:szCs w:val="20"/>
      <w:lang w:eastAsia="ar-SA"/>
    </w:rPr>
  </w:style>
  <w:style w:type="paragraph" w:customStyle="1" w:styleId="FR1">
    <w:name w:val="FR1"/>
    <w:uiPriority w:val="99"/>
    <w:rsid w:val="00B22808"/>
    <w:pPr>
      <w:widowControl w:val="0"/>
      <w:suppressAutoHyphens/>
      <w:spacing w:before="80"/>
    </w:pPr>
    <w:rPr>
      <w:rFonts w:ascii="Arial" w:hAnsi="Arial"/>
      <w:szCs w:val="20"/>
      <w:lang w:eastAsia="ar-SA"/>
    </w:rPr>
  </w:style>
  <w:style w:type="paragraph" w:customStyle="1" w:styleId="BodyTextIndent20">
    <w:name w:val="Body Text Indent 2 Знак"/>
    <w:basedOn w:val="a"/>
    <w:uiPriority w:val="99"/>
    <w:rsid w:val="00B22808"/>
    <w:pPr>
      <w:spacing w:line="252" w:lineRule="auto"/>
      <w:ind w:firstLine="720"/>
      <w:jc w:val="both"/>
    </w:pPr>
  </w:style>
  <w:style w:type="paragraph" w:customStyle="1" w:styleId="1f4">
    <w:name w:val="çàãîëîâîê 1"/>
    <w:basedOn w:val="aff7"/>
    <w:next w:val="aff7"/>
    <w:uiPriority w:val="99"/>
    <w:rsid w:val="00B22808"/>
    <w:pPr>
      <w:keepNext/>
      <w:pBdr>
        <w:bottom w:val="single" w:sz="8" w:space="1" w:color="000000"/>
      </w:pBdr>
      <w:suppressAutoHyphens w:val="0"/>
      <w:ind w:firstLine="709"/>
      <w:jc w:val="both"/>
    </w:pPr>
    <w:rPr>
      <w:spacing w:val="0"/>
      <w:lang w:val="ru-RU"/>
    </w:rPr>
  </w:style>
  <w:style w:type="paragraph" w:customStyle="1" w:styleId="250">
    <w:name w:val="Основной текст с отступом 25"/>
    <w:basedOn w:val="a"/>
    <w:uiPriority w:val="99"/>
    <w:rsid w:val="00B22808"/>
    <w:pPr>
      <w:suppressAutoHyphens/>
      <w:ind w:firstLine="720"/>
    </w:pPr>
    <w:rPr>
      <w:i/>
      <w:sz w:val="24"/>
      <w:szCs w:val="24"/>
    </w:rPr>
  </w:style>
  <w:style w:type="paragraph" w:styleId="29">
    <w:name w:val="toc 2"/>
    <w:basedOn w:val="a"/>
    <w:next w:val="a"/>
    <w:autoRedefine/>
    <w:uiPriority w:val="99"/>
    <w:semiHidden/>
    <w:rsid w:val="0006088D"/>
    <w:pPr>
      <w:spacing w:after="100"/>
      <w:ind w:left="200"/>
    </w:pPr>
  </w:style>
  <w:style w:type="character" w:styleId="aff8">
    <w:name w:val="Unresolved Mention"/>
    <w:basedOn w:val="a0"/>
    <w:uiPriority w:val="99"/>
    <w:semiHidden/>
    <w:unhideWhenUsed/>
    <w:rsid w:val="00CD2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.rts-tend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2B31-2795-41BE-9B6B-EC38B104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5282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сектор регистрации Админи-</vt:lpstr>
    </vt:vector>
  </TitlesOfParts>
  <Company>КУИ Администрации Белокалитвинского района</Company>
  <LinksUpToDate>false</LinksUpToDate>
  <CharactersWithSpaces>35320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сектор регистрации Админи-</dc:title>
  <dc:subject/>
  <dc:creator>!!</dc:creator>
  <cp:keywords/>
  <dc:description/>
  <cp:lastModifiedBy>1</cp:lastModifiedBy>
  <cp:revision>2</cp:revision>
  <cp:lastPrinted>2024-08-26T07:54:00Z</cp:lastPrinted>
  <dcterms:created xsi:type="dcterms:W3CDTF">2024-03-18T14:38:00Z</dcterms:created>
  <dcterms:modified xsi:type="dcterms:W3CDTF">2024-08-26T13:33:00Z</dcterms:modified>
</cp:coreProperties>
</file>